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BF" w:rsidRPr="00B033A6" w:rsidRDefault="00E371BF" w:rsidP="00E371BF">
      <w:pPr>
        <w:pageBreakBefore/>
        <w:tabs>
          <w:tab w:val="left" w:pos="7020"/>
        </w:tabs>
        <w:ind w:left="5812"/>
      </w:pPr>
      <w:r w:rsidRPr="00B033A6">
        <w:t>Приложение № 1</w:t>
      </w:r>
    </w:p>
    <w:p w:rsidR="00E371BF" w:rsidRPr="00B033A6" w:rsidRDefault="00E371BF" w:rsidP="00E371BF">
      <w:pPr>
        <w:ind w:left="5812"/>
      </w:pPr>
      <w:r w:rsidRPr="00B033A6">
        <w:t>к приказу МКУ «Управление образования</w:t>
      </w:r>
    </w:p>
    <w:p w:rsidR="00E371BF" w:rsidRPr="00B033A6" w:rsidRDefault="00E371BF" w:rsidP="00E371BF">
      <w:pPr>
        <w:ind w:left="5812"/>
      </w:pPr>
      <w:r w:rsidRPr="00B033A6">
        <w:t>администрации Тужинского муниципального района</w:t>
      </w:r>
    </w:p>
    <w:p w:rsidR="00E371BF" w:rsidRPr="00B033A6" w:rsidRDefault="00E371BF" w:rsidP="00E371BF">
      <w:pPr>
        <w:ind w:left="5812"/>
      </w:pPr>
      <w:r w:rsidRPr="00B033A6">
        <w:t>от</w:t>
      </w:r>
      <w:r w:rsidRPr="00B033A6">
        <w:tab/>
      </w:r>
      <w:r w:rsidRPr="00B033A6">
        <w:tab/>
        <w:t>№</w:t>
      </w:r>
    </w:p>
    <w:p w:rsidR="00E371BF" w:rsidRPr="00B033A6" w:rsidRDefault="00E371BF" w:rsidP="00E371BF"/>
    <w:p w:rsidR="00E371BF" w:rsidRPr="00B033A6" w:rsidRDefault="00EE73B3" w:rsidP="00E371BF">
      <w:pPr>
        <w:pStyle w:val="2"/>
        <w:numPr>
          <w:ilvl w:val="1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371BF" w:rsidRPr="00B033A6">
        <w:rPr>
          <w:b/>
          <w:bCs/>
          <w:sz w:val="24"/>
          <w:szCs w:val="24"/>
        </w:rPr>
        <w:t>ПОЛОЖЕНИ</w:t>
      </w:r>
      <w:r w:rsidR="004B340D">
        <w:rPr>
          <w:b/>
          <w:bCs/>
          <w:sz w:val="24"/>
          <w:szCs w:val="24"/>
        </w:rPr>
        <w:t>Е</w:t>
      </w:r>
    </w:p>
    <w:p w:rsidR="00E371BF" w:rsidRPr="00B033A6" w:rsidRDefault="00E371BF" w:rsidP="00E371BF">
      <w:pPr>
        <w:pStyle w:val="2"/>
        <w:numPr>
          <w:ilvl w:val="1"/>
          <w:numId w:val="4"/>
        </w:numPr>
        <w:ind w:left="0" w:firstLine="720"/>
        <w:jc w:val="center"/>
        <w:rPr>
          <w:b/>
          <w:bCs/>
          <w:sz w:val="24"/>
          <w:szCs w:val="24"/>
        </w:rPr>
      </w:pPr>
      <w:r w:rsidRPr="00B033A6">
        <w:rPr>
          <w:b/>
          <w:bCs/>
          <w:sz w:val="24"/>
          <w:szCs w:val="24"/>
        </w:rPr>
        <w:t>о  муниципальном этапе конкурса «Учитель года – 201</w:t>
      </w:r>
      <w:r>
        <w:rPr>
          <w:b/>
          <w:bCs/>
          <w:sz w:val="24"/>
          <w:szCs w:val="24"/>
        </w:rPr>
        <w:t>7</w:t>
      </w:r>
      <w:r w:rsidRPr="00B033A6">
        <w:rPr>
          <w:b/>
          <w:bCs/>
          <w:sz w:val="24"/>
          <w:szCs w:val="24"/>
        </w:rPr>
        <w:t xml:space="preserve"> » </w:t>
      </w:r>
    </w:p>
    <w:p w:rsidR="00E371BF" w:rsidRPr="00B033A6" w:rsidRDefault="00E371BF" w:rsidP="00E371BF">
      <w:pPr>
        <w:pStyle w:val="2"/>
        <w:numPr>
          <w:ilvl w:val="1"/>
          <w:numId w:val="4"/>
        </w:numPr>
        <w:ind w:left="0" w:firstLine="720"/>
        <w:rPr>
          <w:b/>
          <w:bCs/>
          <w:sz w:val="24"/>
          <w:szCs w:val="24"/>
        </w:rPr>
      </w:pPr>
    </w:p>
    <w:p w:rsidR="00E371BF" w:rsidRPr="00B033A6" w:rsidRDefault="00E371BF" w:rsidP="00E371BF">
      <w:pPr>
        <w:jc w:val="center"/>
      </w:pPr>
      <w:r w:rsidRPr="00B033A6">
        <w:t>ОБЩИЕ ПОЛОЖЕНИЯ</w:t>
      </w:r>
    </w:p>
    <w:p w:rsidR="00E371BF" w:rsidRPr="00B033A6" w:rsidRDefault="00E371BF" w:rsidP="00E371BF">
      <w:pPr>
        <w:ind w:left="360"/>
        <w:jc w:val="center"/>
      </w:pPr>
    </w:p>
    <w:p w:rsidR="00E371BF" w:rsidRPr="00B033A6" w:rsidRDefault="00E371BF" w:rsidP="00E371BF">
      <w:pPr>
        <w:ind w:firstLine="709"/>
        <w:jc w:val="both"/>
      </w:pPr>
      <w:r w:rsidRPr="00B033A6">
        <w:t>1.1. Конкурс «Учитель года - 201</w:t>
      </w:r>
      <w:r>
        <w:t>7</w:t>
      </w:r>
      <w:r w:rsidRPr="00B033A6">
        <w:t xml:space="preserve">» (далее – Конкурс) проводится в целях выявления и </w:t>
      </w:r>
      <w:proofErr w:type="gramStart"/>
      <w:r w:rsidRPr="00B033A6">
        <w:t>поддержки</w:t>
      </w:r>
      <w:proofErr w:type="gramEnd"/>
      <w:r w:rsidRPr="00B033A6">
        <w:t xml:space="preserve"> творчески работающих педагогов, повышения престижа учительского труда, а также распространения опыта лучших педагогов области.</w:t>
      </w:r>
    </w:p>
    <w:p w:rsidR="00E371BF" w:rsidRPr="00B033A6" w:rsidRDefault="00E371BF" w:rsidP="00E371BF">
      <w:pPr>
        <w:pStyle w:val="2"/>
        <w:numPr>
          <w:ilvl w:val="1"/>
          <w:numId w:val="4"/>
        </w:numPr>
        <w:ind w:left="142" w:firstLine="567"/>
        <w:rPr>
          <w:sz w:val="24"/>
          <w:szCs w:val="24"/>
        </w:rPr>
      </w:pPr>
      <w:r w:rsidRPr="00B033A6">
        <w:rPr>
          <w:sz w:val="24"/>
          <w:szCs w:val="24"/>
        </w:rPr>
        <w:t>1.2. Настоящее Положение устанавливает сроки проведения Конкурса, определяет категорию участников, порядок подведения итогов и определения победителей.</w:t>
      </w:r>
    </w:p>
    <w:p w:rsidR="00E371BF" w:rsidRPr="00B033A6" w:rsidRDefault="00E371BF" w:rsidP="00E371BF">
      <w:pPr>
        <w:ind w:firstLine="709"/>
        <w:jc w:val="both"/>
      </w:pPr>
      <w:r w:rsidRPr="00B033A6">
        <w:t>1.3. Конкурс проводится по четырем номинациям:</w:t>
      </w:r>
    </w:p>
    <w:p w:rsidR="00E371BF" w:rsidRPr="00B033A6" w:rsidRDefault="00E371BF" w:rsidP="00E371BF">
      <w:pPr>
        <w:ind w:firstLine="709"/>
        <w:jc w:val="both"/>
      </w:pPr>
      <w:r w:rsidRPr="00B033A6">
        <w:t>«Учитель года»;</w:t>
      </w:r>
    </w:p>
    <w:p w:rsidR="00E371BF" w:rsidRPr="00B033A6" w:rsidRDefault="00E371BF" w:rsidP="00E371BF">
      <w:pPr>
        <w:ind w:firstLine="709"/>
        <w:jc w:val="both"/>
      </w:pPr>
      <w:r w:rsidRPr="00B033A6">
        <w:t xml:space="preserve">«Воспитатель года»; </w:t>
      </w:r>
    </w:p>
    <w:p w:rsidR="00E371BF" w:rsidRPr="00B033A6" w:rsidRDefault="00E371BF" w:rsidP="00E371BF">
      <w:pPr>
        <w:ind w:firstLine="709"/>
        <w:jc w:val="both"/>
      </w:pPr>
      <w:r w:rsidRPr="00B033A6">
        <w:t>«</w:t>
      </w:r>
      <w:r>
        <w:t>Сердце отдаю детям</w:t>
      </w:r>
      <w:r w:rsidRPr="00B033A6">
        <w:t>»;</w:t>
      </w:r>
    </w:p>
    <w:p w:rsidR="00E371BF" w:rsidRPr="00B033A6" w:rsidRDefault="00E371BF" w:rsidP="00E371BF">
      <w:pPr>
        <w:jc w:val="both"/>
      </w:pPr>
      <w:r w:rsidRPr="00B033A6">
        <w:t xml:space="preserve">         «Педагогический дебют» </w:t>
      </w:r>
    </w:p>
    <w:p w:rsidR="00E371BF" w:rsidRPr="00B033A6" w:rsidRDefault="00E371BF" w:rsidP="00E371BF">
      <w:pPr>
        <w:ind w:firstLine="709"/>
        <w:jc w:val="both"/>
      </w:pPr>
      <w:r w:rsidRPr="00B033A6">
        <w:t xml:space="preserve">1.4. Организаторами Конкурса являются </w:t>
      </w:r>
      <w:r w:rsidR="00DD38B6">
        <w:t xml:space="preserve">министерство образования Кировской области,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области», </w:t>
      </w:r>
      <w:r w:rsidRPr="00B033A6">
        <w:t>МКУ «Управление образования администрации Тужинского муниципального района».</w:t>
      </w:r>
    </w:p>
    <w:p w:rsidR="00E371BF" w:rsidRPr="00B033A6" w:rsidRDefault="00E371BF" w:rsidP="00E371BF">
      <w:pPr>
        <w:ind w:firstLine="709"/>
        <w:jc w:val="both"/>
      </w:pPr>
      <w:r w:rsidRPr="00B033A6">
        <w:t xml:space="preserve">1.5. Подготовку и проведение </w:t>
      </w:r>
      <w:r w:rsidR="00DD38B6">
        <w:t xml:space="preserve">муниципального этапа </w:t>
      </w:r>
      <w:r w:rsidRPr="00B033A6">
        <w:t>Конкурса осуществляет МКУ «Управление образования администрации Тужинского муниципального района».</w:t>
      </w:r>
    </w:p>
    <w:p w:rsidR="00E371BF" w:rsidRPr="00B033A6" w:rsidRDefault="00E371BF" w:rsidP="00E371BF">
      <w:pPr>
        <w:ind w:firstLine="709"/>
        <w:jc w:val="both"/>
      </w:pPr>
      <w:r w:rsidRPr="00B033A6">
        <w:t xml:space="preserve">1.6. Для организационно-методического обеспечения проведения этапов Конкурса создаются соответствующие организационные комитеты (далее – оргкомитеты). </w:t>
      </w:r>
    </w:p>
    <w:p w:rsidR="00E371BF" w:rsidRPr="00B033A6" w:rsidRDefault="00E371BF" w:rsidP="00E371BF">
      <w:pPr>
        <w:ind w:firstLine="709"/>
        <w:jc w:val="both"/>
      </w:pPr>
      <w:r w:rsidRPr="00B033A6">
        <w:t xml:space="preserve">1.7. Для оценки конкурсных заданий участников каждого этапа Конкурса оргкомитетами создаются и утверждаются составы жюри. </w:t>
      </w:r>
    </w:p>
    <w:p w:rsidR="00E371BF" w:rsidRPr="00B033A6" w:rsidRDefault="00E371BF" w:rsidP="00E371BF">
      <w:pPr>
        <w:jc w:val="center"/>
      </w:pPr>
    </w:p>
    <w:p w:rsidR="00E371BF" w:rsidRPr="00B033A6" w:rsidRDefault="00E371BF" w:rsidP="00E371BF">
      <w:pPr>
        <w:jc w:val="center"/>
      </w:pPr>
      <w:r w:rsidRPr="00B033A6">
        <w:t>2. СРОКИ И МЕСТО ПРОВЕДЕНИЯ КОНКУРСА</w:t>
      </w:r>
    </w:p>
    <w:p w:rsidR="00E371BF" w:rsidRPr="00B033A6" w:rsidRDefault="00E371BF" w:rsidP="00E371BF">
      <w:pPr>
        <w:jc w:val="center"/>
      </w:pPr>
    </w:p>
    <w:p w:rsidR="00E371BF" w:rsidRPr="00B033A6" w:rsidRDefault="00E371BF" w:rsidP="00E371BF">
      <w:pPr>
        <w:pStyle w:val="11"/>
        <w:spacing w:line="240" w:lineRule="auto"/>
        <w:ind w:left="0" w:firstLine="709"/>
        <w:jc w:val="both"/>
        <w:rPr>
          <w:szCs w:val="24"/>
        </w:rPr>
      </w:pPr>
      <w:r w:rsidRPr="00B033A6">
        <w:rPr>
          <w:szCs w:val="24"/>
        </w:rPr>
        <w:t xml:space="preserve">2.1. Муниципальный этап Конкурса проводится </w:t>
      </w:r>
      <w:r w:rsidR="00C118C9">
        <w:rPr>
          <w:szCs w:val="24"/>
        </w:rPr>
        <w:t>7,8</w:t>
      </w:r>
      <w:r w:rsidRPr="00B033A6">
        <w:rPr>
          <w:szCs w:val="24"/>
        </w:rPr>
        <w:t xml:space="preserve"> февраля 201</w:t>
      </w:r>
      <w:r>
        <w:rPr>
          <w:szCs w:val="24"/>
        </w:rPr>
        <w:t>7</w:t>
      </w:r>
      <w:r w:rsidRPr="00B033A6">
        <w:rPr>
          <w:szCs w:val="24"/>
        </w:rPr>
        <w:t xml:space="preserve"> года на базе </w:t>
      </w:r>
      <w:r w:rsidR="00E975A3">
        <w:rPr>
          <w:szCs w:val="24"/>
        </w:rPr>
        <w:t xml:space="preserve">МКОУ СОШ с УИОП </w:t>
      </w:r>
      <w:proofErr w:type="spellStart"/>
      <w:r w:rsidR="00E975A3">
        <w:rPr>
          <w:szCs w:val="24"/>
        </w:rPr>
        <w:t>пгт</w:t>
      </w:r>
      <w:proofErr w:type="spellEnd"/>
      <w:proofErr w:type="gramStart"/>
      <w:r w:rsidR="00E975A3">
        <w:rPr>
          <w:szCs w:val="24"/>
        </w:rPr>
        <w:t xml:space="preserve"> Т</w:t>
      </w:r>
      <w:proofErr w:type="gramEnd"/>
      <w:r w:rsidR="00E975A3">
        <w:rPr>
          <w:szCs w:val="24"/>
        </w:rPr>
        <w:t>ужа</w:t>
      </w:r>
      <w:r w:rsidR="00CB2702">
        <w:rPr>
          <w:szCs w:val="24"/>
        </w:rPr>
        <w:t xml:space="preserve">, МКУ ДО ДДТ </w:t>
      </w:r>
      <w:proofErr w:type="spellStart"/>
      <w:r w:rsidR="00CB2702">
        <w:rPr>
          <w:szCs w:val="24"/>
        </w:rPr>
        <w:t>пгт</w:t>
      </w:r>
      <w:proofErr w:type="spellEnd"/>
      <w:r w:rsidR="00CB2702">
        <w:rPr>
          <w:szCs w:val="24"/>
        </w:rPr>
        <w:t xml:space="preserve"> Тужа, МКДОУ детский сад «Сказка» </w:t>
      </w:r>
      <w:proofErr w:type="spellStart"/>
      <w:r w:rsidR="00CB2702">
        <w:rPr>
          <w:szCs w:val="24"/>
        </w:rPr>
        <w:t>пгт</w:t>
      </w:r>
      <w:proofErr w:type="spellEnd"/>
      <w:r w:rsidR="00CB2702">
        <w:rPr>
          <w:szCs w:val="24"/>
        </w:rPr>
        <w:t xml:space="preserve"> Тужа.</w:t>
      </w:r>
    </w:p>
    <w:p w:rsidR="00E371BF" w:rsidRPr="00B033A6" w:rsidRDefault="00E371BF" w:rsidP="00E37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</w:pPr>
    </w:p>
    <w:p w:rsidR="00E371BF" w:rsidRPr="00B033A6" w:rsidRDefault="00E371BF" w:rsidP="00E37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</w:pPr>
      <w:r w:rsidRPr="00B033A6">
        <w:t>3. УЧАСТНИКИ КОНКУРСА</w:t>
      </w:r>
    </w:p>
    <w:p w:rsidR="00E371BF" w:rsidRPr="00B033A6" w:rsidRDefault="00E371BF" w:rsidP="00E37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</w:pPr>
    </w:p>
    <w:p w:rsidR="00E371BF" w:rsidRPr="00B033A6" w:rsidRDefault="00E371BF" w:rsidP="00E371BF">
      <w:pPr>
        <w:ind w:firstLine="709"/>
        <w:jc w:val="both"/>
      </w:pPr>
      <w:r w:rsidRPr="00B033A6">
        <w:t xml:space="preserve">3.1. В Конкурсе могут принять участие педагогические работники областных государственных и муниципальных образовательных организаций, реализующих программы дошкольного, общего, дополнительного образования независимо от их организационно-правовой формы (далее – педагогические работники). </w:t>
      </w:r>
    </w:p>
    <w:p w:rsidR="00E371BF" w:rsidRPr="00B033A6" w:rsidRDefault="00E371BF" w:rsidP="00E371BF">
      <w:pPr>
        <w:ind w:firstLine="709"/>
        <w:jc w:val="both"/>
      </w:pPr>
      <w:r w:rsidRPr="00B033A6">
        <w:t>3.2. Победители Конкурса «Учитель года» прошлых лет к участию в Конкурсе не допускаются.</w:t>
      </w:r>
    </w:p>
    <w:p w:rsidR="00E371BF" w:rsidRPr="00B033A6" w:rsidRDefault="00E371BF" w:rsidP="00E371BF">
      <w:pPr>
        <w:ind w:firstLine="540"/>
        <w:jc w:val="both"/>
      </w:pPr>
    </w:p>
    <w:p w:rsidR="00E371BF" w:rsidRPr="00B033A6" w:rsidRDefault="00E371BF" w:rsidP="00E371BF">
      <w:pPr>
        <w:pStyle w:val="a5"/>
        <w:spacing w:line="240" w:lineRule="auto"/>
        <w:ind w:firstLine="0"/>
        <w:jc w:val="center"/>
        <w:rPr>
          <w:sz w:val="24"/>
        </w:rPr>
      </w:pPr>
      <w:r w:rsidRPr="00B033A6">
        <w:rPr>
          <w:sz w:val="24"/>
        </w:rPr>
        <w:t>4. УСЛОВИЯ ПРОВЕДЕНИЯ КОНКУРСА</w:t>
      </w:r>
    </w:p>
    <w:p w:rsidR="00E371BF" w:rsidRPr="00B033A6" w:rsidRDefault="00E371BF" w:rsidP="00E371BF">
      <w:pPr>
        <w:pStyle w:val="a5"/>
        <w:tabs>
          <w:tab w:val="left" w:pos="900"/>
        </w:tabs>
        <w:spacing w:line="240" w:lineRule="auto"/>
        <w:ind w:left="360" w:firstLine="0"/>
        <w:jc w:val="center"/>
        <w:rPr>
          <w:sz w:val="24"/>
        </w:rPr>
      </w:pPr>
    </w:p>
    <w:p w:rsidR="00E371BF" w:rsidRPr="00B033A6" w:rsidRDefault="00E371BF" w:rsidP="00E371BF">
      <w:pPr>
        <w:ind w:firstLine="709"/>
        <w:jc w:val="both"/>
      </w:pPr>
      <w:r w:rsidRPr="00B033A6">
        <w:lastRenderedPageBreak/>
        <w:t>4.1. Выдвижение педагогических работников для участия в муниципальном  этапе Конкурса производится  образовательными учреждениями.</w:t>
      </w:r>
    </w:p>
    <w:p w:rsidR="00E371BF" w:rsidRPr="00B033A6" w:rsidRDefault="00E371BF" w:rsidP="00E371BF">
      <w:pPr>
        <w:ind w:left="29"/>
        <w:jc w:val="both"/>
      </w:pPr>
      <w:r w:rsidRPr="00B033A6">
        <w:tab/>
      </w:r>
    </w:p>
    <w:p w:rsidR="00E371BF" w:rsidRPr="00B033A6" w:rsidRDefault="00E371BF" w:rsidP="00E371BF">
      <w:pPr>
        <w:ind w:firstLine="709"/>
        <w:jc w:val="both"/>
      </w:pPr>
    </w:p>
    <w:p w:rsidR="00E371BF" w:rsidRPr="00B033A6" w:rsidRDefault="00E371BF" w:rsidP="00E371BF">
      <w:pPr>
        <w:jc w:val="center"/>
        <w:rPr>
          <w:bCs/>
        </w:rPr>
      </w:pPr>
      <w:r w:rsidRPr="00B033A6">
        <w:rPr>
          <w:bCs/>
        </w:rPr>
        <w:t>5. ПОДВЕДЕНИЕ ИТОГОВ И ОПРЕДЕЛЕНИЕ</w:t>
      </w:r>
    </w:p>
    <w:p w:rsidR="00E371BF" w:rsidRPr="00B033A6" w:rsidRDefault="00E371BF" w:rsidP="00E371BF">
      <w:pPr>
        <w:jc w:val="center"/>
        <w:rPr>
          <w:bCs/>
        </w:rPr>
      </w:pPr>
      <w:r w:rsidRPr="00B033A6">
        <w:rPr>
          <w:bCs/>
        </w:rPr>
        <w:t>ПОБЕДИТЕЛЕЙ КОНКУРСА</w:t>
      </w:r>
    </w:p>
    <w:p w:rsidR="00E371BF" w:rsidRPr="00B033A6" w:rsidRDefault="00E371BF" w:rsidP="00E371BF">
      <w:pPr>
        <w:jc w:val="center"/>
        <w:rPr>
          <w:bCs/>
        </w:rPr>
      </w:pPr>
    </w:p>
    <w:p w:rsidR="00E371BF" w:rsidRPr="00B033A6" w:rsidRDefault="00E371BF" w:rsidP="00E371BF">
      <w:pPr>
        <w:ind w:firstLine="720"/>
        <w:jc w:val="both"/>
      </w:pPr>
      <w:r w:rsidRPr="00B033A6">
        <w:t>5.1. Итоги каждого этапа Конкурса подводятся соответствующими оргкомитетами в день окончания конкурсных заданий.</w:t>
      </w:r>
    </w:p>
    <w:p w:rsidR="00E371BF" w:rsidRPr="00B033A6" w:rsidRDefault="00E371BF" w:rsidP="00E371BF">
      <w:pPr>
        <w:ind w:firstLine="720"/>
        <w:jc w:val="both"/>
      </w:pPr>
      <w:r w:rsidRPr="00B033A6">
        <w:t>5.2. Победителем муниципального этапа Конкурса, а также победителем Конкурса объявляется участник, набравший наибольшее количество баллов в рейтинговом списке по каждой номинации.</w:t>
      </w:r>
    </w:p>
    <w:p w:rsidR="00E371BF" w:rsidRPr="00B033A6" w:rsidRDefault="00E371BF" w:rsidP="00E371BF">
      <w:pPr>
        <w:ind w:firstLine="720"/>
        <w:jc w:val="both"/>
      </w:pPr>
      <w:r w:rsidRPr="00B033A6">
        <w:t>5.3. Итоги Конкурса и победители в каждой номинации Конкурса утверждаются приказом начальника управления образования.</w:t>
      </w:r>
    </w:p>
    <w:p w:rsidR="00E371BF" w:rsidRPr="00B033A6" w:rsidRDefault="00E371BF" w:rsidP="00E371BF">
      <w:pPr>
        <w:ind w:firstLine="720"/>
        <w:jc w:val="both"/>
      </w:pPr>
      <w:r w:rsidRPr="00B033A6">
        <w:t>5.4. Победителям Конкурса вручается диплом и специальный приз.</w:t>
      </w:r>
    </w:p>
    <w:p w:rsidR="00E371BF" w:rsidRPr="00B033A6" w:rsidRDefault="00E371BF" w:rsidP="00E371BF">
      <w:pPr>
        <w:ind w:firstLine="708"/>
        <w:jc w:val="both"/>
      </w:pPr>
      <w:r w:rsidRPr="00B033A6">
        <w:t xml:space="preserve">5.6. Всем участникам Конкурса соответствующими оргкомитетами выдаются </w:t>
      </w:r>
      <w:r w:rsidR="00DD38B6">
        <w:t>свидетельства</w:t>
      </w:r>
      <w:r w:rsidRPr="00B033A6">
        <w:t>.</w:t>
      </w:r>
    </w:p>
    <w:p w:rsidR="00E371BF" w:rsidRPr="00B033A6" w:rsidRDefault="00E371BF" w:rsidP="00E371BF">
      <w:pPr>
        <w:ind w:left="5812"/>
      </w:pPr>
    </w:p>
    <w:p w:rsidR="00E371BF" w:rsidRPr="00B033A6" w:rsidRDefault="00E371BF" w:rsidP="00E371BF">
      <w:pPr>
        <w:ind w:left="5812"/>
      </w:pPr>
      <w:r w:rsidRPr="00B033A6">
        <w:t xml:space="preserve">Приложение № 2 </w:t>
      </w:r>
    </w:p>
    <w:p w:rsidR="00E371BF" w:rsidRPr="00B033A6" w:rsidRDefault="00E371BF" w:rsidP="00E371BF">
      <w:pPr>
        <w:ind w:left="5812"/>
      </w:pPr>
      <w:r w:rsidRPr="00B033A6">
        <w:t>к приказу МКУ «Управление образования</w:t>
      </w:r>
    </w:p>
    <w:p w:rsidR="00E371BF" w:rsidRPr="00B033A6" w:rsidRDefault="00E371BF" w:rsidP="00E371BF">
      <w:pPr>
        <w:ind w:left="5812"/>
      </w:pPr>
      <w:r w:rsidRPr="00B033A6">
        <w:t>администрации Тужинского муниципального района</w:t>
      </w:r>
    </w:p>
    <w:p w:rsidR="00E371BF" w:rsidRPr="00B033A6" w:rsidRDefault="00E371BF" w:rsidP="00E371BF">
      <w:pPr>
        <w:ind w:left="5812"/>
      </w:pPr>
      <w:r>
        <w:t>от</w:t>
      </w:r>
      <w:r>
        <w:tab/>
      </w:r>
      <w:r w:rsidRPr="00B033A6">
        <w:tab/>
        <w:t>№</w:t>
      </w:r>
    </w:p>
    <w:p w:rsidR="00E371BF" w:rsidRPr="00B033A6" w:rsidRDefault="00E371BF" w:rsidP="00E371BF">
      <w:pPr>
        <w:ind w:left="5812"/>
        <w:rPr>
          <w:b/>
          <w:bCs/>
        </w:rPr>
      </w:pPr>
    </w:p>
    <w:p w:rsidR="00E371BF" w:rsidRPr="00B033A6" w:rsidRDefault="00E371BF" w:rsidP="00E371BF">
      <w:pPr>
        <w:jc w:val="center"/>
        <w:rPr>
          <w:b/>
          <w:bCs/>
        </w:rPr>
      </w:pPr>
      <w:r w:rsidRPr="00B033A6">
        <w:rPr>
          <w:b/>
          <w:bCs/>
        </w:rPr>
        <w:t xml:space="preserve">ПОРЯДОК </w:t>
      </w:r>
    </w:p>
    <w:p w:rsidR="00E371BF" w:rsidRPr="00B033A6" w:rsidRDefault="00E371BF" w:rsidP="00E371BF">
      <w:pPr>
        <w:jc w:val="center"/>
      </w:pPr>
      <w:r w:rsidRPr="00B033A6">
        <w:rPr>
          <w:b/>
          <w:bCs/>
        </w:rPr>
        <w:t>проведения  муниципального этапа конкурса «Учитель года - 201</w:t>
      </w:r>
      <w:r>
        <w:rPr>
          <w:b/>
          <w:bCs/>
        </w:rPr>
        <w:t>7</w:t>
      </w:r>
      <w:r w:rsidRPr="00B033A6">
        <w:rPr>
          <w:b/>
          <w:bCs/>
        </w:rPr>
        <w:t xml:space="preserve">» </w:t>
      </w:r>
    </w:p>
    <w:p w:rsidR="00C118C9" w:rsidRPr="005063CE" w:rsidRDefault="00C118C9" w:rsidP="00C118C9">
      <w:pPr>
        <w:jc w:val="center"/>
      </w:pP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jc w:val="center"/>
      </w:pPr>
      <w:r w:rsidRPr="005063CE">
        <w:rPr>
          <w:b/>
        </w:rPr>
        <w:t xml:space="preserve">1. Общие положения </w:t>
      </w:r>
    </w:p>
    <w:p w:rsidR="00C118C9" w:rsidRPr="005063CE" w:rsidRDefault="00C118C9" w:rsidP="00C118C9">
      <w:pPr>
        <w:ind w:firstLine="709"/>
        <w:jc w:val="both"/>
      </w:pPr>
      <w:r w:rsidRPr="005063CE">
        <w:t xml:space="preserve">1.1. Настоящий Порядок проведения Конкурса определяет перечень представляемых на Конкурс документов и требования к их оформлению, а также перечень конкурсных заданий по каждой номинации и критерии их оценивания. </w:t>
      </w:r>
    </w:p>
    <w:p w:rsidR="00C118C9" w:rsidRPr="005063CE" w:rsidRDefault="00C118C9" w:rsidP="00C118C9">
      <w:pPr>
        <w:ind w:firstLine="709"/>
        <w:jc w:val="both"/>
      </w:pPr>
      <w:r w:rsidRPr="005063CE">
        <w:t>1.2.</w:t>
      </w:r>
      <w:r w:rsidRPr="005063CE">
        <w:rPr>
          <w:color w:val="000000"/>
        </w:rPr>
        <w:t xml:space="preserve"> </w:t>
      </w:r>
      <w:r w:rsidRPr="005063CE">
        <w:t>Девиз конкурса «Учить и учиться» отражает приоритетные задачи современного образования: непрерывный и профессиональный и личностный рост педагога, трансляцию лучших образцов педагогической практики, пропаганду инновационных идей и достижений.</w:t>
      </w:r>
    </w:p>
    <w:p w:rsidR="00C118C9" w:rsidRPr="005063CE" w:rsidRDefault="00C118C9" w:rsidP="00C118C9">
      <w:pPr>
        <w:tabs>
          <w:tab w:val="left" w:pos="3402"/>
        </w:tabs>
        <w:ind w:firstLine="709"/>
        <w:jc w:val="both"/>
      </w:pPr>
    </w:p>
    <w:p w:rsidR="00C118C9" w:rsidRPr="005063CE" w:rsidRDefault="00C118C9" w:rsidP="00C118C9">
      <w:pPr>
        <w:pStyle w:val="1"/>
        <w:spacing w:before="0" w:after="0"/>
        <w:ind w:left="0" w:firstLine="708"/>
        <w:jc w:val="center"/>
        <w:rPr>
          <w:rFonts w:ascii="Times New Roman" w:hAnsi="Times New Roman"/>
          <w:bCs w:val="0"/>
          <w:sz w:val="24"/>
          <w:szCs w:val="24"/>
        </w:rPr>
      </w:pPr>
      <w:r w:rsidRPr="005063CE">
        <w:rPr>
          <w:rFonts w:ascii="Times New Roman" w:hAnsi="Times New Roman"/>
          <w:bCs w:val="0"/>
          <w:sz w:val="24"/>
          <w:szCs w:val="24"/>
        </w:rPr>
        <w:t xml:space="preserve">2. Требования к оформлению документов </w:t>
      </w:r>
    </w:p>
    <w:p w:rsidR="00C118C9" w:rsidRPr="005063CE" w:rsidRDefault="00C118C9" w:rsidP="00C118C9">
      <w:pPr>
        <w:pStyle w:val="1"/>
        <w:spacing w:before="0" w:after="0"/>
        <w:ind w:left="0" w:firstLine="708"/>
        <w:jc w:val="center"/>
        <w:rPr>
          <w:sz w:val="24"/>
          <w:szCs w:val="24"/>
        </w:rPr>
      </w:pPr>
      <w:r w:rsidRPr="005063CE">
        <w:rPr>
          <w:rFonts w:ascii="Times New Roman" w:hAnsi="Times New Roman"/>
          <w:bCs w:val="0"/>
          <w:sz w:val="24"/>
          <w:szCs w:val="24"/>
        </w:rPr>
        <w:t>участников муниципального  этапа Конкурса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  <w:r w:rsidRPr="005063CE">
        <w:t>2.1. Участники муниципального  этапа Конкурса (далее – участники) представляют следующие материалы:</w:t>
      </w:r>
    </w:p>
    <w:p w:rsidR="00C118C9" w:rsidRPr="005063CE" w:rsidRDefault="00C118C9" w:rsidP="00C118C9">
      <w:pPr>
        <w:tabs>
          <w:tab w:val="left" w:pos="1134"/>
        </w:tabs>
        <w:ind w:left="708"/>
        <w:jc w:val="both"/>
      </w:pPr>
      <w:r w:rsidRPr="005063CE">
        <w:t>- представление по форме (приложение 1);</w:t>
      </w:r>
    </w:p>
    <w:p w:rsidR="00C118C9" w:rsidRPr="005063CE" w:rsidRDefault="00C118C9" w:rsidP="00C118C9">
      <w:pPr>
        <w:tabs>
          <w:tab w:val="left" w:pos="1134"/>
        </w:tabs>
        <w:ind w:left="708"/>
        <w:jc w:val="both"/>
      </w:pPr>
      <w:r w:rsidRPr="005063CE">
        <w:t>- заявление участника по образцу (приложение 2);</w:t>
      </w:r>
    </w:p>
    <w:p w:rsidR="00C118C9" w:rsidRPr="005063CE" w:rsidRDefault="00C118C9" w:rsidP="00C118C9">
      <w:pPr>
        <w:tabs>
          <w:tab w:val="left" w:pos="1134"/>
        </w:tabs>
        <w:ind w:left="708"/>
        <w:jc w:val="both"/>
      </w:pPr>
      <w:r w:rsidRPr="005063CE">
        <w:t>- информационную карту участника конкурса (приложение 3);</w:t>
      </w:r>
    </w:p>
    <w:p w:rsidR="00C118C9" w:rsidRPr="005063CE" w:rsidRDefault="00C118C9" w:rsidP="00C118C9">
      <w:pPr>
        <w:tabs>
          <w:tab w:val="left" w:pos="1134"/>
        </w:tabs>
        <w:ind w:left="708"/>
        <w:jc w:val="both"/>
      </w:pPr>
      <w:r w:rsidRPr="005063CE">
        <w:t>- заявку на оборудование учебного занятия (в свободной форме);</w:t>
      </w:r>
    </w:p>
    <w:p w:rsidR="00C118C9" w:rsidRPr="005063CE" w:rsidRDefault="00C118C9" w:rsidP="00C118C9">
      <w:pPr>
        <w:tabs>
          <w:tab w:val="left" w:pos="1134"/>
        </w:tabs>
        <w:ind w:left="708"/>
        <w:jc w:val="both"/>
      </w:pPr>
      <w:r w:rsidRPr="005063CE">
        <w:t xml:space="preserve">-согласие на обработку персональных данных участника (приложение 4); </w:t>
      </w:r>
    </w:p>
    <w:p w:rsidR="00C118C9" w:rsidRPr="005063CE" w:rsidRDefault="00C118C9" w:rsidP="00C118C9">
      <w:pPr>
        <w:tabs>
          <w:tab w:val="left" w:pos="426"/>
          <w:tab w:val="left" w:pos="1134"/>
        </w:tabs>
        <w:ind w:left="708"/>
        <w:jc w:val="both"/>
      </w:pPr>
      <w:r w:rsidRPr="005063CE">
        <w:t xml:space="preserve">- 2 фотографии: портрет 9х13 см; </w:t>
      </w:r>
      <w:proofErr w:type="gramStart"/>
      <w:r w:rsidRPr="005063CE">
        <w:t>жанровую</w:t>
      </w:r>
      <w:proofErr w:type="gramEnd"/>
      <w:r w:rsidRPr="005063CE">
        <w:t xml:space="preserve"> (с учебного занятия, внеклассного мероприятия, педагогического совещания и т. п.).</w:t>
      </w:r>
    </w:p>
    <w:p w:rsidR="00C118C9" w:rsidRPr="005063CE" w:rsidRDefault="00C118C9" w:rsidP="00C118C9">
      <w:pPr>
        <w:tabs>
          <w:tab w:val="left" w:pos="4503"/>
        </w:tabs>
        <w:ind w:firstLine="708"/>
        <w:jc w:val="both"/>
      </w:pPr>
      <w:r w:rsidRPr="005063CE">
        <w:t>Фотографии представляются в бумажном варианте и в электронной копии на компакт-диске в формате *.</w:t>
      </w:r>
      <w:proofErr w:type="spellStart"/>
      <w:r w:rsidRPr="005063CE">
        <w:t>jpg</w:t>
      </w:r>
      <w:proofErr w:type="spellEnd"/>
      <w:r w:rsidRPr="005063CE">
        <w:t xml:space="preserve"> с разрешением 300 точек на дюйм без уменьшения исходного размера.</w:t>
      </w:r>
    </w:p>
    <w:p w:rsidR="00C118C9" w:rsidRPr="005063CE" w:rsidRDefault="00C118C9" w:rsidP="00C118C9">
      <w:pPr>
        <w:ind w:firstLine="708"/>
        <w:jc w:val="both"/>
        <w:rPr>
          <w:b/>
          <w:bCs/>
        </w:rPr>
      </w:pPr>
      <w:r w:rsidRPr="005063CE">
        <w:lastRenderedPageBreak/>
        <w:t>Все документы предоставляются на бумажном и электронном носителях.</w:t>
      </w:r>
    </w:p>
    <w:p w:rsidR="00C118C9" w:rsidRPr="005063CE" w:rsidRDefault="00C118C9" w:rsidP="00C118C9">
      <w:pPr>
        <w:ind w:firstLine="708"/>
        <w:jc w:val="both"/>
      </w:pPr>
      <w:r w:rsidRPr="005063CE">
        <w:t>2.2. Прием конкурсных материалов на муниципальный  этап Конкурса осуществляется до 30 января 2017 года в ИМС управления образования.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  <w:r w:rsidRPr="005063CE">
        <w:t>2.3. Материалы, представляемые на конкурс, не возвращаются.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</w:p>
    <w:p w:rsidR="00C118C9" w:rsidRPr="005063CE" w:rsidRDefault="00C118C9" w:rsidP="00C118C9">
      <w:pPr>
        <w:tabs>
          <w:tab w:val="left" w:pos="3402"/>
        </w:tabs>
        <w:ind w:firstLine="708"/>
        <w:jc w:val="center"/>
        <w:rPr>
          <w:b/>
          <w:bCs/>
        </w:rPr>
      </w:pPr>
    </w:p>
    <w:p w:rsidR="00C118C9" w:rsidRPr="005063CE" w:rsidRDefault="00C118C9" w:rsidP="00C118C9">
      <w:pPr>
        <w:tabs>
          <w:tab w:val="left" w:pos="3402"/>
        </w:tabs>
        <w:ind w:firstLine="708"/>
        <w:jc w:val="center"/>
        <w:rPr>
          <w:b/>
          <w:bCs/>
        </w:rPr>
      </w:pPr>
    </w:p>
    <w:p w:rsidR="00C118C9" w:rsidRPr="005063CE" w:rsidRDefault="00C118C9" w:rsidP="00C118C9">
      <w:pPr>
        <w:tabs>
          <w:tab w:val="left" w:pos="3402"/>
        </w:tabs>
        <w:ind w:firstLine="708"/>
        <w:jc w:val="center"/>
      </w:pPr>
      <w:r w:rsidRPr="005063CE">
        <w:rPr>
          <w:b/>
          <w:bCs/>
        </w:rPr>
        <w:t xml:space="preserve">3. Конкурсные задания муниципального </w:t>
      </w:r>
      <w:r w:rsidRPr="005063CE">
        <w:rPr>
          <w:b/>
        </w:rPr>
        <w:t xml:space="preserve"> этапа Конкурса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  <w:r w:rsidRPr="005063CE">
        <w:t>3.1. Общими для всех участников Конкурса являются следующие задания: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</w:p>
    <w:p w:rsidR="00C118C9" w:rsidRPr="005063CE" w:rsidRDefault="00C118C9" w:rsidP="00C118C9">
      <w:pPr>
        <w:ind w:firstLine="708"/>
        <w:jc w:val="center"/>
      </w:pPr>
      <w:r w:rsidRPr="005063CE">
        <w:rPr>
          <w:b/>
          <w:bCs/>
          <w:i/>
          <w:iCs/>
        </w:rPr>
        <w:t>«Визитная карточка»</w:t>
      </w:r>
    </w:p>
    <w:p w:rsidR="00C118C9" w:rsidRPr="005063CE" w:rsidRDefault="00C118C9" w:rsidP="00C118C9">
      <w:pPr>
        <w:ind w:firstLine="708"/>
      </w:pPr>
      <w:r w:rsidRPr="005063CE">
        <w:t>Регламент:</w:t>
      </w:r>
      <w:r w:rsidRPr="005063CE">
        <w:rPr>
          <w:b/>
          <w:bCs/>
        </w:rPr>
        <w:t xml:space="preserve"> </w:t>
      </w:r>
      <w:r w:rsidR="00DD38B6">
        <w:rPr>
          <w:b/>
          <w:bCs/>
        </w:rPr>
        <w:t>3</w:t>
      </w:r>
      <w:r w:rsidRPr="005063CE">
        <w:t xml:space="preserve"> минуты.</w:t>
      </w:r>
    </w:p>
    <w:p w:rsidR="00C118C9" w:rsidRPr="005063CE" w:rsidRDefault="00C118C9" w:rsidP="00C118C9">
      <w:pPr>
        <w:ind w:firstLine="708"/>
        <w:jc w:val="both"/>
      </w:pPr>
      <w:r w:rsidRPr="005063CE">
        <w:t xml:space="preserve">Формат: в устной форме ярко, оригинально и содержательно представить себя и свой предмет, отразить направленность интересов педагога на работу в образовательной организации с учащимися. </w:t>
      </w:r>
    </w:p>
    <w:p w:rsidR="00C118C9" w:rsidRPr="005063CE" w:rsidRDefault="00C118C9" w:rsidP="00C118C9">
      <w:pPr>
        <w:ind w:firstLine="708"/>
        <w:jc w:val="both"/>
      </w:pPr>
      <w:r w:rsidRPr="005063CE">
        <w:t xml:space="preserve">Мероприятие «Визитная карточка – это очное знакомство </w:t>
      </w:r>
      <w:r w:rsidRPr="005063CE">
        <w:br/>
        <w:t>с участниками, членами жюри не оценивается.</w:t>
      </w:r>
    </w:p>
    <w:p w:rsidR="00C118C9" w:rsidRPr="005063CE" w:rsidRDefault="00C118C9" w:rsidP="00C118C9">
      <w:pPr>
        <w:ind w:firstLine="708"/>
        <w:jc w:val="both"/>
      </w:pPr>
    </w:p>
    <w:p w:rsidR="00C118C9" w:rsidRPr="005063CE" w:rsidRDefault="00C118C9" w:rsidP="00C118C9">
      <w:pPr>
        <w:jc w:val="center"/>
      </w:pPr>
      <w:r w:rsidRPr="005063CE">
        <w:rPr>
          <w:b/>
          <w:bCs/>
          <w:i/>
          <w:iCs/>
        </w:rPr>
        <w:t>Конкурсное задание «</w:t>
      </w:r>
      <w:proofErr w:type="gramStart"/>
      <w:r w:rsidRPr="005063CE">
        <w:rPr>
          <w:b/>
          <w:bCs/>
          <w:i/>
          <w:iCs/>
        </w:rPr>
        <w:t>Интернет–ресурс</w:t>
      </w:r>
      <w:proofErr w:type="gramEnd"/>
      <w:r w:rsidRPr="005063CE">
        <w:rPr>
          <w:b/>
          <w:bCs/>
          <w:i/>
          <w:iCs/>
        </w:rPr>
        <w:t>»</w:t>
      </w:r>
    </w:p>
    <w:p w:rsidR="00C118C9" w:rsidRPr="005063CE" w:rsidRDefault="00C118C9" w:rsidP="00C118C9">
      <w:pPr>
        <w:pStyle w:val="a6"/>
        <w:jc w:val="both"/>
      </w:pPr>
      <w:r w:rsidRPr="005063CE">
        <w:tab/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  <w:r w:rsidRPr="005063CE">
        <w:t xml:space="preserve">Формат конкурсного задания: представление интернет ресурса (личный сайт, страница, </w:t>
      </w:r>
      <w:proofErr w:type="spellStart"/>
      <w:r w:rsidRPr="005063CE">
        <w:t>блог</w:t>
      </w:r>
      <w:proofErr w:type="spellEnd"/>
      <w:r w:rsidRPr="005063CE">
        <w:t xml:space="preserve"> сайта образовательного учреждения), на котором можно познакомиться с участником конкурса и публикуемыми им материалами. Участники до 30 января  2017 года размещают информацию в сети интернет. Интернет-ресурс должен открываться любым браузером (</w:t>
      </w:r>
      <w:proofErr w:type="spellStart"/>
      <w:r w:rsidRPr="005063CE">
        <w:t>Internet</w:t>
      </w:r>
      <w:proofErr w:type="spellEnd"/>
      <w:r w:rsidRPr="005063CE">
        <w:t xml:space="preserve"> </w:t>
      </w:r>
      <w:proofErr w:type="spellStart"/>
      <w:r w:rsidRPr="005063CE">
        <w:t>Explorer</w:t>
      </w:r>
      <w:proofErr w:type="spellEnd"/>
      <w:r w:rsidRPr="005063CE">
        <w:t xml:space="preserve">, </w:t>
      </w:r>
      <w:proofErr w:type="spellStart"/>
      <w:r w:rsidRPr="005063CE">
        <w:t>Mozilla</w:t>
      </w:r>
      <w:proofErr w:type="spellEnd"/>
      <w:r w:rsidRPr="005063CE">
        <w:t xml:space="preserve"> </w:t>
      </w:r>
      <w:proofErr w:type="spellStart"/>
      <w:r w:rsidRPr="005063CE">
        <w:t>Firefox</w:t>
      </w:r>
      <w:proofErr w:type="spellEnd"/>
      <w:r w:rsidRPr="005063CE">
        <w:t xml:space="preserve">, </w:t>
      </w:r>
      <w:proofErr w:type="spellStart"/>
      <w:r w:rsidRPr="005063CE">
        <w:t>Google</w:t>
      </w:r>
      <w:proofErr w:type="spellEnd"/>
      <w:r w:rsidRPr="005063CE">
        <w:t xml:space="preserve"> </w:t>
      </w:r>
      <w:proofErr w:type="spellStart"/>
      <w:r w:rsidRPr="005063CE">
        <w:t>Chrome</w:t>
      </w:r>
      <w:proofErr w:type="spellEnd"/>
      <w:r w:rsidRPr="005063CE">
        <w:t xml:space="preserve">, </w:t>
      </w:r>
      <w:proofErr w:type="spellStart"/>
      <w:r w:rsidRPr="005063CE">
        <w:t>Opera</w:t>
      </w:r>
      <w:proofErr w:type="spellEnd"/>
      <w:r w:rsidRPr="005063CE">
        <w:t>). Конкурсное задание оценивается заочно, итоги включаются в общий зачёт баллов участника.</w:t>
      </w:r>
    </w:p>
    <w:p w:rsidR="00C118C9" w:rsidRPr="005063CE" w:rsidRDefault="00C118C9" w:rsidP="00C118C9">
      <w:pPr>
        <w:pStyle w:val="a6"/>
        <w:jc w:val="center"/>
      </w:pPr>
    </w:p>
    <w:p w:rsidR="00C118C9" w:rsidRPr="005063CE" w:rsidRDefault="00C118C9" w:rsidP="00C118C9">
      <w:pPr>
        <w:pStyle w:val="a6"/>
        <w:jc w:val="center"/>
      </w:pPr>
      <w:r w:rsidRPr="005063CE">
        <w:t xml:space="preserve">Критерии оценивания конкурсного задания: </w:t>
      </w:r>
    </w:p>
    <w:p w:rsidR="00C118C9" w:rsidRPr="005063CE" w:rsidRDefault="00C118C9" w:rsidP="00C118C9">
      <w:pPr>
        <w:pStyle w:val="a6"/>
        <w:ind w:firstLine="709"/>
        <w:jc w:val="both"/>
      </w:pPr>
      <w:r w:rsidRPr="005063CE">
        <w:t xml:space="preserve">- дизайн (оригинальность стиля, адекватность цветового решения, корректность обработки графики, разумность скорости загрузки), </w:t>
      </w:r>
    </w:p>
    <w:p w:rsidR="00C118C9" w:rsidRPr="005063CE" w:rsidRDefault="00C118C9" w:rsidP="00C118C9">
      <w:pPr>
        <w:pStyle w:val="a6"/>
        <w:ind w:firstLine="709"/>
        <w:jc w:val="both"/>
      </w:pPr>
      <w:r w:rsidRPr="005063CE">
        <w:t xml:space="preserve">- информационная архитектура (понятное меню, удобство навигации, тематическая организованность информации, доступность обратной связи), 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  <w:rPr>
          <w:b/>
          <w:bCs/>
          <w:i/>
          <w:iCs/>
        </w:rPr>
      </w:pPr>
      <w:r w:rsidRPr="005063CE">
        <w:t>- информационная насыщенность (количество представленной информации, ее образовательная и методическая ценность, регулярность обновлений).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  <w:r w:rsidRPr="005063CE">
        <w:t>3.</w:t>
      </w:r>
      <w:r w:rsidR="00BF3535">
        <w:t>2</w:t>
      </w:r>
      <w:r w:rsidRPr="005063CE">
        <w:t xml:space="preserve">. Конкурсные задания в номинации </w:t>
      </w:r>
      <w:r w:rsidRPr="005063CE">
        <w:rPr>
          <w:b/>
          <w:bCs/>
        </w:rPr>
        <w:t>«Учитель года».</w:t>
      </w:r>
    </w:p>
    <w:p w:rsidR="00C118C9" w:rsidRPr="005063CE" w:rsidRDefault="00C118C9" w:rsidP="00C118C9">
      <w:pPr>
        <w:tabs>
          <w:tab w:val="left" w:pos="3402"/>
        </w:tabs>
        <w:ind w:left="720" w:firstLine="708"/>
        <w:jc w:val="both"/>
      </w:pPr>
    </w:p>
    <w:p w:rsidR="00C118C9" w:rsidRPr="005063CE" w:rsidRDefault="00C118C9" w:rsidP="00C118C9">
      <w:pPr>
        <w:rPr>
          <w:i/>
          <w:iCs/>
        </w:rPr>
      </w:pPr>
      <w:r w:rsidRPr="005063CE">
        <w:rPr>
          <w:i/>
          <w:iCs/>
        </w:rPr>
        <w:t>Заочные конкурсные  задания:</w:t>
      </w:r>
    </w:p>
    <w:p w:rsidR="00C118C9" w:rsidRPr="005063CE" w:rsidRDefault="00C118C9" w:rsidP="00C118C9">
      <w:pPr>
        <w:rPr>
          <w:b/>
          <w:bCs/>
          <w:i/>
          <w:iCs/>
        </w:rPr>
      </w:pPr>
    </w:p>
    <w:p w:rsidR="00C118C9" w:rsidRPr="005063CE" w:rsidRDefault="00C118C9" w:rsidP="00C118C9">
      <w:pPr>
        <w:pStyle w:val="a6"/>
        <w:jc w:val="center"/>
        <w:rPr>
          <w:b/>
          <w:bCs/>
          <w:i/>
          <w:iCs/>
        </w:rPr>
      </w:pPr>
      <w:r w:rsidRPr="005063CE">
        <w:rPr>
          <w:b/>
          <w:bCs/>
          <w:i/>
          <w:iCs/>
        </w:rPr>
        <w:t xml:space="preserve">Конкурсное задание «Я – учитель» </w:t>
      </w:r>
    </w:p>
    <w:p w:rsidR="00C118C9" w:rsidRPr="005063CE" w:rsidRDefault="00C118C9" w:rsidP="00C118C9">
      <w:pPr>
        <w:ind w:firstLine="567"/>
        <w:jc w:val="both"/>
        <w:rPr>
          <w:color w:val="000000"/>
        </w:rPr>
      </w:pPr>
      <w:r w:rsidRPr="005063CE">
        <w:rPr>
          <w:color w:val="000000"/>
        </w:rPr>
        <w:t xml:space="preserve"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</w:t>
      </w:r>
    </w:p>
    <w:p w:rsidR="00C118C9" w:rsidRPr="005063CE" w:rsidRDefault="00C118C9" w:rsidP="00AE4C4F">
      <w:pPr>
        <w:ind w:firstLine="567"/>
        <w:jc w:val="both"/>
        <w:rPr>
          <w:lang w:eastAsia="ru-RU"/>
        </w:rPr>
      </w:pPr>
      <w:r w:rsidRPr="005063CE">
        <w:t>Формат конкурсного испытания: текст эссе до 6 страниц. Размещается на официальном сайте образовательного учреждения или на ли</w:t>
      </w:r>
      <w:r w:rsidR="00AE4C4F">
        <w:t xml:space="preserve">чном сайте учителя до 30 января 2017 года. </w:t>
      </w:r>
      <w:r w:rsidRPr="005063CE">
        <w:rPr>
          <w:lang w:eastAsia="ru-RU"/>
        </w:rPr>
        <w:t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0 или 1 балл.</w:t>
      </w:r>
    </w:p>
    <w:p w:rsidR="00C118C9" w:rsidRPr="005063CE" w:rsidRDefault="00C118C9" w:rsidP="00C118C9">
      <w:pPr>
        <w:pStyle w:val="a6"/>
        <w:ind w:firstLine="709"/>
        <w:jc w:val="both"/>
      </w:pPr>
    </w:p>
    <w:p w:rsidR="00C118C9" w:rsidRPr="005063CE" w:rsidRDefault="00C118C9" w:rsidP="00C118C9">
      <w:pPr>
        <w:pStyle w:val="a6"/>
        <w:ind w:firstLine="709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pStyle w:val="a6"/>
        <w:ind w:left="709"/>
        <w:rPr>
          <w:lang w:eastAsia="ru-RU"/>
        </w:rPr>
      </w:pPr>
      <w:r w:rsidRPr="005063CE">
        <w:rPr>
          <w:lang w:eastAsia="ru-RU"/>
        </w:rPr>
        <w:lastRenderedPageBreak/>
        <w:t>- языковая грамотность текста (речевая, грамматическая, орфографическая и пунктуационная);</w:t>
      </w:r>
    </w:p>
    <w:p w:rsidR="00C118C9" w:rsidRPr="005063CE" w:rsidRDefault="00C118C9" w:rsidP="00C118C9">
      <w:pPr>
        <w:autoSpaceDE w:val="0"/>
        <w:autoSpaceDN w:val="0"/>
        <w:ind w:left="709"/>
        <w:rPr>
          <w:lang w:eastAsia="ru-RU"/>
        </w:rPr>
      </w:pPr>
      <w:r w:rsidRPr="005063CE">
        <w:rPr>
          <w:lang w:eastAsia="ru-RU"/>
        </w:rPr>
        <w:t>- обоснование актуальности;</w:t>
      </w:r>
    </w:p>
    <w:p w:rsidR="00C118C9" w:rsidRPr="005063CE" w:rsidRDefault="00C118C9" w:rsidP="00C118C9">
      <w:pPr>
        <w:pStyle w:val="a6"/>
        <w:ind w:firstLine="709"/>
        <w:rPr>
          <w:lang w:eastAsia="ru-RU"/>
        </w:rPr>
      </w:pPr>
      <w:r w:rsidRPr="005063CE">
        <w:rPr>
          <w:lang w:eastAsia="ru-RU"/>
        </w:rPr>
        <w:t>- наличие ценностных ориентиров;</w:t>
      </w:r>
    </w:p>
    <w:p w:rsidR="00C118C9" w:rsidRPr="005063CE" w:rsidRDefault="00C118C9" w:rsidP="00C118C9">
      <w:pPr>
        <w:pStyle w:val="a6"/>
        <w:ind w:firstLine="709"/>
      </w:pPr>
      <w:r w:rsidRPr="005063CE">
        <w:t xml:space="preserve">- широта и масштабность взгляда на профессию; </w:t>
      </w:r>
    </w:p>
    <w:p w:rsidR="00C118C9" w:rsidRPr="005063CE" w:rsidRDefault="00C118C9" w:rsidP="00C118C9">
      <w:pPr>
        <w:pStyle w:val="a6"/>
        <w:ind w:firstLine="709"/>
      </w:pPr>
      <w:r w:rsidRPr="005063CE">
        <w:t>- уровень изложения и художественный стиль</w:t>
      </w:r>
    </w:p>
    <w:p w:rsidR="00C118C9" w:rsidRPr="005063CE" w:rsidRDefault="00C118C9" w:rsidP="00C118C9">
      <w:pPr>
        <w:pStyle w:val="a6"/>
        <w:ind w:firstLine="709"/>
      </w:pPr>
      <w:r w:rsidRPr="005063CE">
        <w:t>- ясность и четкость аргументов выбора учительской профессии.</w:t>
      </w:r>
    </w:p>
    <w:p w:rsidR="00C118C9" w:rsidRPr="005063CE" w:rsidRDefault="00C118C9" w:rsidP="00C118C9">
      <w:pPr>
        <w:pStyle w:val="a6"/>
        <w:ind w:firstLine="709"/>
      </w:pPr>
      <w:r w:rsidRPr="005063CE">
        <w:t>- оригинальность изложения</w:t>
      </w:r>
    </w:p>
    <w:p w:rsidR="00C118C9" w:rsidRPr="005063CE" w:rsidRDefault="00C118C9" w:rsidP="00C118C9">
      <w:pPr>
        <w:pStyle w:val="a6"/>
        <w:ind w:firstLine="709"/>
      </w:pPr>
    </w:p>
    <w:p w:rsidR="00C118C9" w:rsidRPr="005063CE" w:rsidRDefault="00C118C9" w:rsidP="00C118C9">
      <w:pPr>
        <w:pStyle w:val="a6"/>
        <w:rPr>
          <w:bCs/>
          <w:i/>
          <w:iCs/>
        </w:rPr>
      </w:pPr>
      <w:r w:rsidRPr="005063CE">
        <w:rPr>
          <w:bCs/>
          <w:i/>
          <w:iCs/>
        </w:rPr>
        <w:t>Очные конкурсы</w:t>
      </w:r>
    </w:p>
    <w:p w:rsidR="00C118C9" w:rsidRPr="005063CE" w:rsidRDefault="00C118C9" w:rsidP="00C118C9">
      <w:pPr>
        <w:pStyle w:val="a6"/>
        <w:jc w:val="center"/>
      </w:pPr>
      <w:r w:rsidRPr="005063CE">
        <w:rPr>
          <w:b/>
          <w:bCs/>
          <w:i/>
          <w:iCs/>
        </w:rPr>
        <w:t>Конкурсное задание «Урок».</w:t>
      </w:r>
    </w:p>
    <w:p w:rsidR="00C118C9" w:rsidRPr="005063CE" w:rsidRDefault="00C118C9" w:rsidP="00C118C9">
      <w:pPr>
        <w:pStyle w:val="a6"/>
        <w:spacing w:after="57"/>
        <w:jc w:val="both"/>
      </w:pPr>
      <w:r w:rsidRPr="005063CE">
        <w:tab/>
        <w:t xml:space="preserve">Формат конкурсного задания: урок по предмету (регламент – 45 минут), самоанализ урока и вопросы жюри (10 минут), который проводится в школе (школах), предложенных Оргкомитетом конкурса текущего года. Предмет и класс для проведения учебного занятия выбирает участник конкурса. Тема учебного занятия в соответствии с календарно-тематическим планированием объявляется участнику за 2 дня до начала конкурса. </w:t>
      </w:r>
    </w:p>
    <w:p w:rsidR="00C118C9" w:rsidRPr="005063CE" w:rsidRDefault="00C118C9" w:rsidP="00C118C9">
      <w:pPr>
        <w:pStyle w:val="a6"/>
        <w:jc w:val="center"/>
      </w:pPr>
    </w:p>
    <w:p w:rsidR="00C118C9" w:rsidRPr="005063CE" w:rsidRDefault="00C118C9" w:rsidP="00C118C9">
      <w:pPr>
        <w:pStyle w:val="a6"/>
        <w:jc w:val="center"/>
      </w:pPr>
      <w:r w:rsidRPr="005063CE">
        <w:t xml:space="preserve">Критерии оценивания конкурсного задания: 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творчество (</w:t>
      </w:r>
      <w:proofErr w:type="spellStart"/>
      <w:r w:rsidRPr="005063CE">
        <w:t>креативность</w:t>
      </w:r>
      <w:proofErr w:type="spellEnd"/>
      <w:r w:rsidRPr="005063CE">
        <w:t>),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новизна подходов (</w:t>
      </w:r>
      <w:proofErr w:type="spellStart"/>
      <w:r w:rsidRPr="005063CE">
        <w:t>инновационность</w:t>
      </w:r>
      <w:proofErr w:type="spellEnd"/>
      <w:r w:rsidRPr="005063CE">
        <w:t>),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корректность и адекватность содержания,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методическое мастерство,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результативность урока,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proofErr w:type="spellStart"/>
      <w:r w:rsidRPr="005063CE">
        <w:t>рефлексивность</w:t>
      </w:r>
      <w:proofErr w:type="spellEnd"/>
      <w:r w:rsidRPr="005063CE">
        <w:t xml:space="preserve"> и оценивание,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доброжелательная атмосфера,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актуальность,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коммуникация,</w:t>
      </w:r>
    </w:p>
    <w:p w:rsidR="00C118C9" w:rsidRPr="005063CE" w:rsidRDefault="00C118C9" w:rsidP="00C118C9">
      <w:pPr>
        <w:numPr>
          <w:ilvl w:val="0"/>
          <w:numId w:val="3"/>
        </w:numPr>
        <w:tabs>
          <w:tab w:val="left" w:pos="1134"/>
        </w:tabs>
        <w:ind w:left="0" w:firstLine="708"/>
        <w:jc w:val="both"/>
      </w:pPr>
      <w:r w:rsidRPr="005063CE">
        <w:t>личность учителя.</w:t>
      </w:r>
    </w:p>
    <w:p w:rsidR="00C118C9" w:rsidRPr="005063CE" w:rsidRDefault="00C118C9" w:rsidP="00C118C9">
      <w:pPr>
        <w:tabs>
          <w:tab w:val="left" w:pos="993"/>
        </w:tabs>
        <w:ind w:firstLine="708"/>
        <w:jc w:val="both"/>
      </w:pPr>
    </w:p>
    <w:p w:rsidR="00C118C9" w:rsidRPr="005063CE" w:rsidRDefault="00C118C9" w:rsidP="00C118C9">
      <w:pPr>
        <w:pStyle w:val="a6"/>
        <w:spacing w:after="57"/>
        <w:jc w:val="center"/>
        <w:rPr>
          <w:b/>
          <w:bCs/>
          <w:i/>
          <w:iCs/>
        </w:rPr>
      </w:pPr>
      <w:r w:rsidRPr="005063CE">
        <w:rPr>
          <w:b/>
          <w:bCs/>
          <w:i/>
          <w:iCs/>
        </w:rPr>
        <w:t>Конкурсное задание «Методический семинар»</w:t>
      </w:r>
    </w:p>
    <w:p w:rsidR="00C118C9" w:rsidRPr="005063CE" w:rsidRDefault="00C118C9" w:rsidP="00C118C9">
      <w:pPr>
        <w:shd w:val="clear" w:color="auto" w:fill="FFFFFF"/>
        <w:ind w:firstLine="426"/>
        <w:jc w:val="both"/>
      </w:pPr>
      <w:r w:rsidRPr="005063CE">
        <w:t xml:space="preserve">Формат конкурсного испытания: методический семинар (регламент - 20 минут). Конкурсант в тезисной форме в течение 5—10 минут излагает свои концептуальные </w:t>
      </w:r>
      <w:proofErr w:type="gramStart"/>
      <w:r w:rsidRPr="005063CE">
        <w:t>методические подходы</w:t>
      </w:r>
      <w:proofErr w:type="gramEnd"/>
      <w:r w:rsidRPr="005063CE">
        <w:t>, основанные на опыте работы.</w:t>
      </w:r>
    </w:p>
    <w:p w:rsidR="00C118C9" w:rsidRPr="005063CE" w:rsidRDefault="00C118C9" w:rsidP="00C118C9">
      <w:pPr>
        <w:pStyle w:val="a6"/>
        <w:ind w:firstLine="709"/>
        <w:jc w:val="both"/>
      </w:pPr>
      <w:r w:rsidRPr="005063CE">
        <w:t xml:space="preserve">Представление может сопровождаться </w:t>
      </w:r>
      <w:proofErr w:type="spellStart"/>
      <w:r w:rsidRPr="005063CE">
        <w:t>мультимедийной</w:t>
      </w:r>
      <w:proofErr w:type="spellEnd"/>
      <w:r w:rsidRPr="005063CE">
        <w:t xml:space="preserve"> презентацией (до 20 слайдов), содержащей описание опыта профессиональной деятельности участника конкурса, используемых им технологий и методик, направленных на реализацию: требований ФГОС и профессионального стандарта «Педагог». Затем в течение 10— 15 минут проходит диалог членов жюри с конкурсантом в форме вопросов и ответов.</w:t>
      </w:r>
    </w:p>
    <w:p w:rsidR="00C118C9" w:rsidRPr="005063CE" w:rsidRDefault="00C118C9" w:rsidP="00C118C9">
      <w:pPr>
        <w:pStyle w:val="a6"/>
        <w:jc w:val="center"/>
      </w:pPr>
    </w:p>
    <w:p w:rsidR="00C118C9" w:rsidRPr="005063CE" w:rsidRDefault="00C118C9" w:rsidP="00C118C9">
      <w:pPr>
        <w:pStyle w:val="a6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pStyle w:val="a6"/>
        <w:ind w:firstLine="709"/>
      </w:pPr>
      <w:r w:rsidRPr="005063CE">
        <w:t xml:space="preserve">- результативность и практическая применяемость, </w:t>
      </w:r>
    </w:p>
    <w:p w:rsidR="00C118C9" w:rsidRPr="005063CE" w:rsidRDefault="00C118C9" w:rsidP="00C118C9">
      <w:pPr>
        <w:pStyle w:val="a6"/>
        <w:ind w:firstLine="709"/>
      </w:pPr>
      <w:r w:rsidRPr="005063CE">
        <w:t xml:space="preserve">- коммуникативная культура, </w:t>
      </w:r>
    </w:p>
    <w:p w:rsidR="00C118C9" w:rsidRPr="005063CE" w:rsidRDefault="00C118C9" w:rsidP="00C118C9">
      <w:pPr>
        <w:pStyle w:val="a6"/>
        <w:ind w:firstLine="709"/>
      </w:pPr>
      <w:r w:rsidRPr="005063CE">
        <w:t xml:space="preserve">- оригинальность и творческий подход, </w:t>
      </w:r>
    </w:p>
    <w:p w:rsidR="00C118C9" w:rsidRPr="005063CE" w:rsidRDefault="00C118C9" w:rsidP="00C118C9">
      <w:pPr>
        <w:pStyle w:val="a6"/>
        <w:ind w:firstLine="709"/>
      </w:pPr>
      <w:r w:rsidRPr="005063CE">
        <w:t xml:space="preserve">- научная корректность и методическая грамотность, </w:t>
      </w:r>
    </w:p>
    <w:p w:rsidR="00C118C9" w:rsidRPr="005063CE" w:rsidRDefault="00C118C9" w:rsidP="00C118C9">
      <w:pPr>
        <w:pStyle w:val="a6"/>
        <w:ind w:firstLine="709"/>
      </w:pPr>
      <w:r w:rsidRPr="005063CE">
        <w:t>- информационная и языковая грамотность.</w:t>
      </w:r>
    </w:p>
    <w:p w:rsidR="00C118C9" w:rsidRPr="005063CE" w:rsidRDefault="00C118C9" w:rsidP="00C118C9">
      <w:pPr>
        <w:tabs>
          <w:tab w:val="left" w:pos="993"/>
        </w:tabs>
        <w:ind w:firstLine="708"/>
        <w:jc w:val="both"/>
        <w:rPr>
          <w:i/>
          <w:iCs/>
        </w:rPr>
      </w:pPr>
    </w:p>
    <w:p w:rsidR="00C118C9" w:rsidRPr="005063CE" w:rsidRDefault="00C118C9" w:rsidP="00C118C9">
      <w:pPr>
        <w:pStyle w:val="a6"/>
        <w:jc w:val="center"/>
      </w:pPr>
      <w:r w:rsidRPr="005063CE">
        <w:rPr>
          <w:b/>
          <w:bCs/>
          <w:i/>
          <w:iCs/>
        </w:rPr>
        <w:t>Конкурсное задание «Мастер-класс»</w:t>
      </w:r>
    </w:p>
    <w:p w:rsidR="00C118C9" w:rsidRPr="005063CE" w:rsidRDefault="00C118C9" w:rsidP="00C118C9">
      <w:pPr>
        <w:pStyle w:val="a6"/>
        <w:jc w:val="both"/>
      </w:pPr>
      <w:r w:rsidRPr="005063CE">
        <w:tab/>
        <w:t>Формат конкурсного задания: публичная индивидуальная демонстрация способов трансляции на сцене образовательных технологий (методов, эффективных приемов и др.).</w:t>
      </w:r>
    </w:p>
    <w:p w:rsidR="00C118C9" w:rsidRPr="005063CE" w:rsidRDefault="00C118C9" w:rsidP="00C118C9">
      <w:pPr>
        <w:pStyle w:val="a6"/>
        <w:jc w:val="both"/>
      </w:pPr>
      <w:r w:rsidRPr="005063CE">
        <w:lastRenderedPageBreak/>
        <w:tab/>
        <w:t>Цель: демонстрация педагогического мастерства в передаче инновационного опыта, перспектива использования данного ресурса в системе повышения квалификации учителей (регламент – до 25 минут, включая вопросы жюри).</w:t>
      </w:r>
    </w:p>
    <w:p w:rsidR="00C118C9" w:rsidRPr="005063CE" w:rsidRDefault="00C118C9" w:rsidP="00C118C9">
      <w:pPr>
        <w:pStyle w:val="a6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pStyle w:val="a6"/>
        <w:ind w:left="709"/>
        <w:jc w:val="both"/>
      </w:pPr>
      <w:r w:rsidRPr="005063CE">
        <w:t>- ценность и методическое обоснование предлагаемых способов обучения,</w:t>
      </w:r>
    </w:p>
    <w:p w:rsidR="00C118C9" w:rsidRPr="005063CE" w:rsidRDefault="00C118C9" w:rsidP="00C118C9">
      <w:pPr>
        <w:pStyle w:val="a6"/>
        <w:ind w:firstLine="709"/>
        <w:jc w:val="both"/>
      </w:pPr>
      <w:r w:rsidRPr="005063CE">
        <w:t xml:space="preserve"> - профессиональная компетентность, </w:t>
      </w:r>
    </w:p>
    <w:p w:rsidR="00C118C9" w:rsidRPr="005063CE" w:rsidRDefault="00C118C9" w:rsidP="00C118C9">
      <w:pPr>
        <w:pStyle w:val="a6"/>
        <w:ind w:firstLine="709"/>
        <w:jc w:val="both"/>
      </w:pPr>
      <w:r w:rsidRPr="005063CE">
        <w:t xml:space="preserve">- способность к импровизации, </w:t>
      </w:r>
    </w:p>
    <w:p w:rsidR="00C118C9" w:rsidRPr="005063CE" w:rsidRDefault="00C118C9" w:rsidP="00C118C9">
      <w:pPr>
        <w:pStyle w:val="a6"/>
        <w:ind w:firstLine="709"/>
        <w:jc w:val="both"/>
      </w:pPr>
      <w:r w:rsidRPr="005063CE">
        <w:t>- коммуникативная культура.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</w:pPr>
    </w:p>
    <w:p w:rsidR="00C118C9" w:rsidRPr="005063CE" w:rsidRDefault="00C118C9" w:rsidP="00C118C9">
      <w:pPr>
        <w:tabs>
          <w:tab w:val="left" w:pos="3402"/>
        </w:tabs>
        <w:ind w:firstLine="708"/>
        <w:jc w:val="both"/>
        <w:rPr>
          <w:b/>
          <w:bCs/>
        </w:rPr>
      </w:pPr>
      <w:r w:rsidRPr="005063CE">
        <w:t>3.</w:t>
      </w:r>
      <w:r w:rsidR="00BF3535">
        <w:t>3</w:t>
      </w:r>
      <w:r w:rsidRPr="005063CE">
        <w:t xml:space="preserve">. Конкурсные задания в номинации </w:t>
      </w:r>
      <w:r w:rsidRPr="005063CE">
        <w:rPr>
          <w:b/>
          <w:bCs/>
        </w:rPr>
        <w:t>«Воспитатель года».</w:t>
      </w:r>
    </w:p>
    <w:p w:rsidR="00C118C9" w:rsidRPr="005063CE" w:rsidRDefault="00C118C9" w:rsidP="00C118C9">
      <w:pPr>
        <w:tabs>
          <w:tab w:val="left" w:pos="3402"/>
        </w:tabs>
        <w:ind w:firstLine="708"/>
        <w:jc w:val="both"/>
        <w:rPr>
          <w:b/>
          <w:bCs/>
        </w:rPr>
      </w:pPr>
    </w:p>
    <w:p w:rsidR="00C118C9" w:rsidRPr="005063CE" w:rsidRDefault="00C118C9" w:rsidP="00C118C9">
      <w:pPr>
        <w:pStyle w:val="a8"/>
        <w:spacing w:before="0" w:beforeAutospacing="0" w:after="0"/>
        <w:rPr>
          <w:i/>
          <w:iCs/>
        </w:rPr>
      </w:pPr>
      <w:r w:rsidRPr="005063CE">
        <w:rPr>
          <w:i/>
          <w:iCs/>
        </w:rPr>
        <w:t>Заочные конкурсные задания:</w:t>
      </w:r>
    </w:p>
    <w:p w:rsidR="00C118C9" w:rsidRPr="005063CE" w:rsidRDefault="00C118C9" w:rsidP="00C118C9">
      <w:pPr>
        <w:pStyle w:val="a8"/>
        <w:spacing w:before="0" w:beforeAutospacing="0" w:after="0"/>
      </w:pPr>
    </w:p>
    <w:p w:rsidR="00C118C9" w:rsidRPr="005063CE" w:rsidRDefault="00C118C9" w:rsidP="00C118C9">
      <w:pPr>
        <w:jc w:val="center"/>
      </w:pPr>
      <w:r w:rsidRPr="005063CE">
        <w:rPr>
          <w:b/>
          <w:i/>
        </w:rPr>
        <w:t>Эссе «Я – педагог»»</w:t>
      </w:r>
    </w:p>
    <w:p w:rsidR="00C118C9" w:rsidRPr="005063CE" w:rsidRDefault="00C118C9" w:rsidP="00C118C9">
      <w:pPr>
        <w:shd w:val="clear" w:color="auto" w:fill="FFFFFF"/>
        <w:ind w:firstLine="708"/>
        <w:jc w:val="both"/>
      </w:pPr>
      <w:r w:rsidRPr="005063CE">
        <w:t xml:space="preserve">Эссе участника Конкурса, раскрывающее мотивы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</w:t>
      </w:r>
      <w:proofErr w:type="gramStart"/>
      <w:r w:rsidRPr="005063CE">
        <w:t>образованию</w:t>
      </w:r>
      <w:proofErr w:type="gramEnd"/>
      <w:r w:rsidRPr="005063CE">
        <w:t xml:space="preserve"> и его понимание ценности и уникальности периода дошкольного детства и миссии педагога в современных условиях.   </w:t>
      </w:r>
    </w:p>
    <w:p w:rsidR="00C118C9" w:rsidRPr="005063CE" w:rsidRDefault="00C118C9" w:rsidP="00C118C9">
      <w:pPr>
        <w:ind w:firstLine="708"/>
        <w:jc w:val="both"/>
      </w:pPr>
      <w:r w:rsidRPr="005063CE">
        <w:t xml:space="preserve">Формат: Документ в текстовом редакторе </w:t>
      </w:r>
      <w:r w:rsidRPr="005063CE">
        <w:rPr>
          <w:lang w:val="en-US"/>
        </w:rPr>
        <w:t>Word</w:t>
      </w:r>
      <w:r w:rsidRPr="005063CE">
        <w:t>. Шрифт</w:t>
      </w:r>
    </w:p>
    <w:p w:rsidR="00C118C9" w:rsidRPr="005063CE" w:rsidRDefault="00C118C9" w:rsidP="00C118C9">
      <w:pPr>
        <w:ind w:firstLine="708"/>
        <w:jc w:val="both"/>
        <w:rPr>
          <w:bCs/>
        </w:rPr>
      </w:pPr>
      <w:r w:rsidRPr="005063CE">
        <w:t>–</w:t>
      </w:r>
      <w:r w:rsidRPr="005063CE">
        <w:rPr>
          <w:bCs/>
          <w:lang w:val="en-US"/>
        </w:rPr>
        <w:t>Times</w:t>
      </w:r>
      <w:r w:rsidRPr="005063CE">
        <w:rPr>
          <w:bCs/>
        </w:rPr>
        <w:t xml:space="preserve"> </w:t>
      </w:r>
      <w:r w:rsidRPr="005063CE">
        <w:rPr>
          <w:bCs/>
          <w:lang w:val="en-US"/>
        </w:rPr>
        <w:t>New</w:t>
      </w:r>
      <w:r w:rsidRPr="005063CE">
        <w:rPr>
          <w:bCs/>
        </w:rPr>
        <w:t xml:space="preserve"> </w:t>
      </w:r>
      <w:r w:rsidRPr="005063CE">
        <w:rPr>
          <w:bCs/>
          <w:lang w:val="en-US"/>
        </w:rPr>
        <w:t>Roman</w:t>
      </w:r>
      <w:r w:rsidRPr="005063CE">
        <w:rPr>
          <w:bCs/>
        </w:rPr>
        <w:t xml:space="preserve">, кегль 14, </w:t>
      </w:r>
      <w:r w:rsidRPr="005063CE">
        <w:t xml:space="preserve">межстрочный интервал – </w:t>
      </w:r>
      <w:r w:rsidRPr="005063CE">
        <w:rPr>
          <w:bCs/>
        </w:rPr>
        <w:t>одинарный. Выравнивание по ширине листа. Объем эссе не должен превышать 5000 знаков, без учета пробелов.</w:t>
      </w:r>
    </w:p>
    <w:p w:rsidR="00C118C9" w:rsidRPr="005063CE" w:rsidRDefault="00C118C9" w:rsidP="00C118C9">
      <w:pPr>
        <w:ind w:firstLine="708"/>
        <w:jc w:val="center"/>
      </w:pPr>
      <w:r w:rsidRPr="005063CE">
        <w:t>Критерии оценивания:</w:t>
      </w:r>
    </w:p>
    <w:p w:rsidR="00C118C9" w:rsidRPr="005063CE" w:rsidRDefault="00C118C9" w:rsidP="00C118C9">
      <w:pPr>
        <w:ind w:firstLine="708"/>
      </w:pPr>
      <w:r w:rsidRPr="005063CE">
        <w:t>-ясность и четкость аргументов выбора профессии;</w:t>
      </w:r>
    </w:p>
    <w:p w:rsidR="00C118C9" w:rsidRPr="005063CE" w:rsidRDefault="00C118C9" w:rsidP="00C118C9">
      <w:pPr>
        <w:ind w:firstLine="708"/>
      </w:pPr>
      <w:r w:rsidRPr="005063CE">
        <w:t>-широта и масштабность кругозора;</w:t>
      </w:r>
    </w:p>
    <w:p w:rsidR="00C118C9" w:rsidRPr="005063CE" w:rsidRDefault="00C118C9" w:rsidP="00C118C9">
      <w:pPr>
        <w:ind w:firstLine="708"/>
      </w:pPr>
      <w:r w:rsidRPr="005063CE">
        <w:t>-индивидуальность;</w:t>
      </w:r>
    </w:p>
    <w:p w:rsidR="00C118C9" w:rsidRPr="005063CE" w:rsidRDefault="00C118C9" w:rsidP="00C118C9">
      <w:pPr>
        <w:ind w:firstLine="708"/>
      </w:pPr>
      <w:r w:rsidRPr="005063CE">
        <w:t>-уровень профессионального мышления;</w:t>
      </w:r>
    </w:p>
    <w:p w:rsidR="00C118C9" w:rsidRPr="005063CE" w:rsidRDefault="00C118C9" w:rsidP="00C118C9">
      <w:pPr>
        <w:ind w:firstLine="708"/>
      </w:pPr>
      <w:r w:rsidRPr="005063CE">
        <w:t>-художественный стиль.</w:t>
      </w:r>
    </w:p>
    <w:p w:rsidR="00C118C9" w:rsidRPr="005063CE" w:rsidRDefault="00C118C9" w:rsidP="00C118C9">
      <w:pPr>
        <w:ind w:firstLine="708"/>
        <w:jc w:val="center"/>
      </w:pPr>
    </w:p>
    <w:p w:rsidR="00C118C9" w:rsidRPr="005063CE" w:rsidRDefault="00C118C9" w:rsidP="00C118C9">
      <w:pPr>
        <w:pStyle w:val="a8"/>
        <w:spacing w:before="0" w:beforeAutospacing="0" w:after="0"/>
        <w:jc w:val="both"/>
        <w:rPr>
          <w:b/>
          <w:bCs/>
          <w:i/>
          <w:iCs/>
          <w:lang w:eastAsia="ar-SA"/>
        </w:rPr>
      </w:pPr>
      <w:r w:rsidRPr="005063CE">
        <w:t>Конкурсное задание является обязательным, оценивается заочно, итоги подводятся отдельно и не входят в общий зачёт баллов участника.</w:t>
      </w:r>
    </w:p>
    <w:p w:rsidR="00C118C9" w:rsidRPr="005063CE" w:rsidRDefault="00C118C9" w:rsidP="00C118C9">
      <w:pPr>
        <w:pStyle w:val="a8"/>
        <w:spacing w:after="0"/>
        <w:jc w:val="center"/>
      </w:pPr>
      <w:r w:rsidRPr="005063CE">
        <w:rPr>
          <w:b/>
          <w:bCs/>
          <w:i/>
          <w:iCs/>
          <w:lang w:eastAsia="ar-SA"/>
        </w:rPr>
        <w:t>Конкурсное задание «Творческая презентация»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Формат: компьютерная презентация (до 20 слайдов) с объяснительной запиской (до 5 страниц) педагогического опыта работы участника финала, позволяющие оценить профессиональный педагогический опыт конкурсанта, сформировавшийся при взаимодействии со всеми участниками образовательного процесса; </w:t>
      </w:r>
      <w:proofErr w:type="spellStart"/>
      <w:r w:rsidRPr="005063CE">
        <w:t>инновационность</w:t>
      </w:r>
      <w:proofErr w:type="spellEnd"/>
      <w:r w:rsidRPr="005063CE">
        <w:t xml:space="preserve"> применяемых им методик и технологий. </w:t>
      </w:r>
    </w:p>
    <w:p w:rsidR="00C118C9" w:rsidRPr="005063CE" w:rsidRDefault="00C118C9" w:rsidP="00C118C9">
      <w:pPr>
        <w:pStyle w:val="a8"/>
        <w:spacing w:before="0" w:beforeAutospacing="0" w:after="0"/>
        <w:jc w:val="center"/>
      </w:pPr>
      <w:r w:rsidRPr="005063CE">
        <w:t>Критерии оценивания: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умение выявить и сформулировать педагогическую задачу,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умение анализировать, обобщать, выявлять и применять инновационные идеи в своей профессиональной деятельности,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умение логично, в соответствии с заявленной темой представить содержание своей работы, </w:t>
      </w:r>
    </w:p>
    <w:p w:rsidR="00C118C9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коммуникационная культура. </w:t>
      </w:r>
    </w:p>
    <w:p w:rsidR="00BF3535" w:rsidRPr="005063CE" w:rsidRDefault="00BF3535" w:rsidP="00C118C9">
      <w:pPr>
        <w:pStyle w:val="a8"/>
        <w:spacing w:before="0" w:beforeAutospacing="0" w:after="0"/>
        <w:ind w:firstLine="709"/>
        <w:jc w:val="both"/>
      </w:pPr>
    </w:p>
    <w:p w:rsidR="00C118C9" w:rsidRPr="005063CE" w:rsidRDefault="00C118C9" w:rsidP="00C118C9">
      <w:pPr>
        <w:pStyle w:val="a8"/>
        <w:spacing w:before="0" w:beforeAutospacing="0" w:after="0"/>
        <w:rPr>
          <w:i/>
          <w:iCs/>
        </w:rPr>
      </w:pPr>
      <w:r w:rsidRPr="005063CE">
        <w:rPr>
          <w:i/>
          <w:iCs/>
        </w:rPr>
        <w:t>Очные конкурсные задания</w:t>
      </w:r>
    </w:p>
    <w:p w:rsidR="00C118C9" w:rsidRPr="005063CE" w:rsidRDefault="00C118C9" w:rsidP="00C118C9">
      <w:pPr>
        <w:pStyle w:val="a8"/>
        <w:spacing w:after="0"/>
        <w:jc w:val="center"/>
      </w:pPr>
      <w:r w:rsidRPr="005063CE">
        <w:rPr>
          <w:b/>
          <w:bCs/>
          <w:i/>
          <w:iCs/>
          <w:lang w:eastAsia="ar-SA"/>
        </w:rPr>
        <w:t>Конкурсное задание «Педагогическое мероприятие с детьми»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Формат: осуществление совместной деятельности педагога с детьми, демонстрирующее практический опыт использования образовательных методик и технологий, заявленных в заочном задании «Творческая презентация». Тема мероприятия </w:t>
      </w:r>
      <w:r w:rsidRPr="005063CE">
        <w:lastRenderedPageBreak/>
        <w:t xml:space="preserve">и возраст детей определяется участником конкурса. Регламент: занятие с детьми – до 20 минут, самоанализ и ответы на вопросы членов жюри – до 10 минут. </w:t>
      </w:r>
    </w:p>
    <w:p w:rsidR="00C118C9" w:rsidRPr="005063CE" w:rsidRDefault="00C118C9" w:rsidP="00C118C9">
      <w:pPr>
        <w:pStyle w:val="a8"/>
        <w:spacing w:before="0" w:beforeAutospacing="0" w:after="0"/>
        <w:jc w:val="center"/>
      </w:pPr>
      <w:r w:rsidRPr="005063CE">
        <w:t>Критерии оценивания: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методическая компетентность (соответствие формы, содержания, методов и приемов возрасту детей),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умение заинтересовать группу детей выбранным содержанием, оригинальность содержания занятия,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умение организовать детей и удерживать интерес детей на протяжении всей деятельности,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соответствие открытого педагогического мероприятия и заявленного опыта работы,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адекватность стиля взаимодействия воспитателя с детьми,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организация взаимодействия /сотрудничества детей группы,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учет и поддержка инициативы и самостоятельности детей в процессе деятельности,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общая культура педагога,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- глубина и точность анализа занятия и рефлексии своей деятельности.</w:t>
      </w:r>
    </w:p>
    <w:p w:rsidR="00C118C9" w:rsidRPr="005063CE" w:rsidRDefault="00C118C9" w:rsidP="00C118C9">
      <w:pPr>
        <w:pStyle w:val="a8"/>
        <w:spacing w:after="0"/>
        <w:jc w:val="center"/>
      </w:pPr>
      <w:r w:rsidRPr="005063CE">
        <w:rPr>
          <w:b/>
          <w:bCs/>
          <w:i/>
          <w:iCs/>
        </w:rPr>
        <w:t>Конкурсное задание</w:t>
      </w:r>
      <w:r w:rsidRPr="005063CE">
        <w:rPr>
          <w:b/>
          <w:bCs/>
        </w:rPr>
        <w:t xml:space="preserve"> </w:t>
      </w:r>
      <w:r w:rsidRPr="005063CE">
        <w:rPr>
          <w:b/>
          <w:bCs/>
          <w:i/>
          <w:iCs/>
        </w:rPr>
        <w:t>«Мастер-класс»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 Тема «Мастер-класса» участником определяется самостоятельно.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Регламент: 15 минут на выступление участника, 5 минут на вопросы членов жюри.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</w:p>
    <w:p w:rsidR="00C118C9" w:rsidRPr="005063CE" w:rsidRDefault="00C118C9" w:rsidP="00C118C9">
      <w:pPr>
        <w:pStyle w:val="a8"/>
        <w:spacing w:before="0" w:beforeAutospacing="0" w:after="0"/>
        <w:jc w:val="center"/>
      </w:pPr>
      <w:bookmarkStart w:id="0" w:name="_GoBack"/>
      <w:bookmarkEnd w:id="0"/>
      <w:r w:rsidRPr="005063CE">
        <w:t>Критерии оценивания: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глубина и оригинальность содержания,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методическая и практическая ценность для дошкольного образования,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умение транслировать (передать) свой опыт работы,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общая культура,  </w:t>
      </w:r>
    </w:p>
    <w:p w:rsidR="00C118C9" w:rsidRPr="005063CE" w:rsidRDefault="00C118C9" w:rsidP="00C118C9">
      <w:pPr>
        <w:pStyle w:val="a8"/>
        <w:spacing w:before="0" w:beforeAutospacing="0" w:after="0"/>
        <w:ind w:firstLine="709"/>
        <w:jc w:val="both"/>
      </w:pPr>
      <w:r w:rsidRPr="005063CE">
        <w:t xml:space="preserve">- коммуникативные качества. </w:t>
      </w:r>
    </w:p>
    <w:p w:rsidR="00C118C9" w:rsidRPr="005063CE" w:rsidRDefault="00C118C9" w:rsidP="00C118C9">
      <w:pPr>
        <w:ind w:firstLine="708"/>
        <w:jc w:val="both"/>
      </w:pPr>
    </w:p>
    <w:p w:rsidR="00C118C9" w:rsidRPr="005063CE" w:rsidRDefault="00C118C9" w:rsidP="00C118C9">
      <w:pPr>
        <w:ind w:firstLine="708"/>
        <w:jc w:val="both"/>
      </w:pPr>
    </w:p>
    <w:p w:rsidR="00C118C9" w:rsidRDefault="00C118C9" w:rsidP="00C118C9">
      <w:pPr>
        <w:ind w:firstLine="708"/>
        <w:jc w:val="both"/>
        <w:rPr>
          <w:b/>
          <w:bCs/>
        </w:rPr>
      </w:pPr>
      <w:r w:rsidRPr="005063CE">
        <w:t>3.</w:t>
      </w:r>
      <w:r w:rsidR="00BF3535">
        <w:t>4</w:t>
      </w:r>
      <w:r w:rsidRPr="005063CE">
        <w:t xml:space="preserve">. Конкурсные задания в номинации </w:t>
      </w:r>
      <w:r w:rsidRPr="005063CE">
        <w:rPr>
          <w:b/>
          <w:bCs/>
        </w:rPr>
        <w:t xml:space="preserve">«Сердце отдаю детям». </w:t>
      </w:r>
    </w:p>
    <w:p w:rsidR="00BF3535" w:rsidRPr="005063CE" w:rsidRDefault="00BF3535" w:rsidP="00C118C9">
      <w:pPr>
        <w:ind w:firstLine="708"/>
        <w:jc w:val="both"/>
        <w:rPr>
          <w:b/>
          <w:bCs/>
        </w:rPr>
      </w:pPr>
    </w:p>
    <w:p w:rsidR="00C118C9" w:rsidRPr="005063CE" w:rsidRDefault="00C118C9" w:rsidP="00C118C9">
      <w:pPr>
        <w:ind w:firstLine="708"/>
        <w:jc w:val="both"/>
        <w:rPr>
          <w:b/>
          <w:bCs/>
        </w:rPr>
      </w:pPr>
      <w:r w:rsidRPr="005063CE">
        <w:rPr>
          <w:bCs/>
        </w:rPr>
        <w:t>В конкурсе могут участвовать п</w:t>
      </w:r>
      <w:r w:rsidRPr="005063CE">
        <w:rPr>
          <w:bCs/>
          <w:color w:val="000000"/>
        </w:rPr>
        <w:t xml:space="preserve">едагоги дополнительного образования, </w:t>
      </w:r>
      <w:r w:rsidRPr="005063CE">
        <w:rPr>
          <w:color w:val="000000"/>
        </w:rPr>
        <w:t>педагоги-организаторы, старшие пионервожатые, тренеры-преподаватели.</w:t>
      </w:r>
      <w:r w:rsidRPr="005063CE">
        <w:rPr>
          <w:b/>
          <w:bCs/>
          <w:color w:val="000000"/>
        </w:rPr>
        <w:t xml:space="preserve"> </w:t>
      </w:r>
      <w:r w:rsidRPr="005063CE">
        <w:rPr>
          <w:bCs/>
          <w:color w:val="000000"/>
        </w:rPr>
        <w:t xml:space="preserve">Конкурсанты кроме </w:t>
      </w:r>
      <w:r w:rsidRPr="005063CE">
        <w:rPr>
          <w:color w:val="000000"/>
        </w:rPr>
        <w:t xml:space="preserve">документов, указанных в п. 2.1 настоящего Порядка, представляют </w:t>
      </w:r>
      <w:r w:rsidRPr="005063CE">
        <w:t>текст дополнительной образовательной программы.</w:t>
      </w:r>
    </w:p>
    <w:p w:rsidR="00C118C9" w:rsidRPr="005063CE" w:rsidRDefault="00C118C9" w:rsidP="00C118C9">
      <w:pPr>
        <w:tabs>
          <w:tab w:val="left" w:pos="1411"/>
        </w:tabs>
        <w:ind w:firstLine="708"/>
        <w:jc w:val="center"/>
        <w:rPr>
          <w:b/>
          <w:bCs/>
          <w:i/>
          <w:iCs/>
          <w:color w:val="000000"/>
          <w:spacing w:val="-1"/>
          <w:shd w:val="clear" w:color="auto" w:fill="FFFFFF"/>
        </w:rPr>
      </w:pPr>
    </w:p>
    <w:p w:rsidR="00C118C9" w:rsidRPr="005063CE" w:rsidRDefault="00C118C9" w:rsidP="00C118C9">
      <w:pPr>
        <w:tabs>
          <w:tab w:val="left" w:pos="1411"/>
        </w:tabs>
        <w:ind w:firstLine="708"/>
        <w:jc w:val="center"/>
        <w:rPr>
          <w:color w:val="000000"/>
          <w:spacing w:val="-1"/>
          <w:shd w:val="clear" w:color="auto" w:fill="FFFFFF"/>
        </w:rPr>
      </w:pPr>
      <w:proofErr w:type="spellStart"/>
      <w:r w:rsidRPr="005063CE">
        <w:rPr>
          <w:b/>
          <w:bCs/>
          <w:i/>
          <w:iCs/>
          <w:color w:val="000000"/>
          <w:spacing w:val="-1"/>
          <w:shd w:val="clear" w:color="auto" w:fill="FFFFFF"/>
        </w:rPr>
        <w:t>Самопрезентация</w:t>
      </w:r>
      <w:proofErr w:type="spellEnd"/>
      <w:r w:rsidRPr="005063CE">
        <w:rPr>
          <w:b/>
          <w:bCs/>
          <w:i/>
          <w:iCs/>
          <w:color w:val="000000"/>
          <w:spacing w:val="-1"/>
          <w:shd w:val="clear" w:color="auto" w:fill="FFFFFF"/>
        </w:rPr>
        <w:t xml:space="preserve"> «Мое педагогическое кредо»</w:t>
      </w:r>
    </w:p>
    <w:p w:rsidR="00C118C9" w:rsidRPr="005063CE" w:rsidRDefault="00C118C9" w:rsidP="00C118C9">
      <w:pPr>
        <w:ind w:firstLine="708"/>
        <w:jc w:val="both"/>
        <w:rPr>
          <w:color w:val="000000"/>
          <w:spacing w:val="2"/>
          <w:shd w:val="clear" w:color="auto" w:fill="FFFFFF"/>
        </w:rPr>
      </w:pPr>
      <w:r w:rsidRPr="005063CE">
        <w:rPr>
          <w:color w:val="000000"/>
          <w:spacing w:val="-1"/>
          <w:shd w:val="clear" w:color="auto" w:fill="FFFFFF"/>
        </w:rPr>
        <w:t xml:space="preserve">Регламент: 15 </w:t>
      </w:r>
      <w:r w:rsidRPr="005063CE">
        <w:rPr>
          <w:color w:val="000000"/>
          <w:spacing w:val="2"/>
          <w:shd w:val="clear" w:color="auto" w:fill="FFFFFF"/>
        </w:rPr>
        <w:t>минут</w:t>
      </w:r>
      <w:r w:rsidRPr="005063CE">
        <w:rPr>
          <w:shd w:val="clear" w:color="auto" w:fill="FFFFFF"/>
        </w:rPr>
        <w:t xml:space="preserve"> (включая 5 минут для ответов на вопросы членов жюри).</w:t>
      </w:r>
      <w:r w:rsidRPr="005063CE">
        <w:rPr>
          <w:color w:val="000000"/>
          <w:spacing w:val="2"/>
          <w:shd w:val="clear" w:color="auto" w:fill="FFFFFF"/>
        </w:rPr>
        <w:t xml:space="preserve"> </w:t>
      </w:r>
    </w:p>
    <w:p w:rsidR="00C118C9" w:rsidRPr="005063CE" w:rsidRDefault="00C118C9" w:rsidP="00C118C9">
      <w:pPr>
        <w:ind w:firstLine="708"/>
        <w:jc w:val="both"/>
        <w:rPr>
          <w:color w:val="000000"/>
          <w:spacing w:val="-1"/>
          <w:shd w:val="clear" w:color="auto" w:fill="FFFFFF"/>
        </w:rPr>
      </w:pPr>
      <w:r w:rsidRPr="005063CE">
        <w:rPr>
          <w:color w:val="000000"/>
          <w:spacing w:val="2"/>
          <w:shd w:val="clear" w:color="auto" w:fill="FFFFFF"/>
        </w:rPr>
        <w:t xml:space="preserve">Формат: </w:t>
      </w:r>
      <w:r w:rsidRPr="005063CE">
        <w:rPr>
          <w:shd w:val="clear" w:color="auto" w:fill="FFFFFF"/>
        </w:rPr>
        <w:t xml:space="preserve">устное выступление участника, </w:t>
      </w:r>
      <w:r w:rsidRPr="005063CE">
        <w:rPr>
          <w:color w:val="000000"/>
          <w:spacing w:val="2"/>
          <w:shd w:val="clear" w:color="auto" w:fill="FFFFFF"/>
        </w:rPr>
        <w:t xml:space="preserve">раскрывающее ведущие педагогические идеи, жизненные приоритеты, отношение к детям, </w:t>
      </w:r>
      <w:r w:rsidRPr="005063CE">
        <w:rPr>
          <w:color w:val="000000"/>
          <w:spacing w:val="-1"/>
          <w:shd w:val="clear" w:color="auto" w:fill="FFFFFF"/>
        </w:rPr>
        <w:t>коллегам, профессии.</w:t>
      </w:r>
    </w:p>
    <w:p w:rsidR="00C118C9" w:rsidRPr="005063CE" w:rsidRDefault="00C118C9" w:rsidP="00C118C9">
      <w:pPr>
        <w:tabs>
          <w:tab w:val="left" w:pos="3402"/>
        </w:tabs>
        <w:ind w:firstLine="708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наличие идеалов и принципов, ценностей и установок, определяющих педагогическую деятельность участника;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соответствие данных мировоззренческих установок тенденциям гуманистически ориентированной культуры;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наличие представлений о современных тенденциях развития образования;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оригинальность мировоззренческой позиции автора;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lastRenderedPageBreak/>
        <w:t>эмоциональность, образность высказывания, краткость, логичность, доступность изложения;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культура публичного выступления.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</w:p>
    <w:p w:rsidR="00C118C9" w:rsidRPr="005063CE" w:rsidRDefault="00C118C9" w:rsidP="00C118C9">
      <w:pPr>
        <w:ind w:firstLine="708"/>
        <w:jc w:val="center"/>
      </w:pPr>
      <w:r w:rsidRPr="005063CE">
        <w:rPr>
          <w:b/>
          <w:bCs/>
          <w:i/>
          <w:iCs/>
          <w:color w:val="000000"/>
          <w:spacing w:val="4"/>
          <w:shd w:val="clear" w:color="auto" w:fill="FFFFFF"/>
        </w:rPr>
        <w:t>Защита дополнительной общеобразовательной программы</w:t>
      </w:r>
      <w:r w:rsidRPr="005063CE">
        <w:rPr>
          <w:b/>
          <w:bCs/>
          <w:i/>
          <w:iCs/>
          <w:color w:val="000000"/>
          <w:spacing w:val="4"/>
          <w:shd w:val="clear" w:color="auto" w:fill="FFFFFF"/>
        </w:rPr>
        <w:br/>
        <w:t>«Моя о</w:t>
      </w:r>
      <w:r w:rsidRPr="005063CE">
        <w:rPr>
          <w:b/>
          <w:bCs/>
          <w:i/>
          <w:iCs/>
          <w:color w:val="000000"/>
          <w:spacing w:val="-1"/>
          <w:shd w:val="clear" w:color="auto" w:fill="FFFFFF"/>
        </w:rPr>
        <w:t>бщеобразовательная программа»</w:t>
      </w:r>
    </w:p>
    <w:p w:rsidR="00C118C9" w:rsidRPr="005063CE" w:rsidRDefault="00C118C9" w:rsidP="00C118C9">
      <w:pPr>
        <w:ind w:firstLine="708"/>
        <w:jc w:val="both"/>
        <w:rPr>
          <w:shd w:val="clear" w:color="auto" w:fill="FFFFFF"/>
        </w:rPr>
      </w:pPr>
      <w:r w:rsidRPr="005063CE">
        <w:t>Регламент: 20 минут (включая 5 минут для ответов на вопросы членов жюри).</w:t>
      </w:r>
    </w:p>
    <w:p w:rsidR="00C118C9" w:rsidRPr="005063CE" w:rsidRDefault="00C118C9" w:rsidP="00C118C9">
      <w:pPr>
        <w:tabs>
          <w:tab w:val="left" w:pos="1421"/>
        </w:tabs>
        <w:ind w:firstLine="708"/>
        <w:jc w:val="both"/>
        <w:rPr>
          <w:color w:val="000000"/>
          <w:shd w:val="clear" w:color="auto" w:fill="FFFFFF"/>
        </w:rPr>
      </w:pPr>
      <w:r w:rsidRPr="005063CE">
        <w:rPr>
          <w:shd w:val="clear" w:color="auto" w:fill="FFFFFF"/>
        </w:rPr>
        <w:t>Формат:</w:t>
      </w:r>
      <w:r w:rsidRPr="005063CE">
        <w:rPr>
          <w:color w:val="000000"/>
          <w:spacing w:val="-1"/>
          <w:shd w:val="clear" w:color="auto" w:fill="FFFFFF"/>
        </w:rPr>
        <w:t xml:space="preserve"> </w:t>
      </w:r>
      <w:r w:rsidRPr="005063CE">
        <w:rPr>
          <w:shd w:val="clear" w:color="auto" w:fill="FFFFFF"/>
        </w:rPr>
        <w:t xml:space="preserve">устное представление участником </w:t>
      </w:r>
      <w:r w:rsidRPr="005063CE">
        <w:rPr>
          <w:color w:val="000000"/>
          <w:spacing w:val="-1"/>
          <w:shd w:val="clear" w:color="auto" w:fill="FFFFFF"/>
        </w:rPr>
        <w:t xml:space="preserve">краткой аннотации к </w:t>
      </w:r>
      <w:r w:rsidRPr="005063CE">
        <w:rPr>
          <w:shd w:val="clear" w:color="auto" w:fill="FFFFFF"/>
        </w:rPr>
        <w:t>своей</w:t>
      </w:r>
      <w:r w:rsidRPr="005063CE">
        <w:rPr>
          <w:color w:val="000000"/>
          <w:spacing w:val="-1"/>
          <w:shd w:val="clear" w:color="auto" w:fill="FFFFFF"/>
        </w:rPr>
        <w:t xml:space="preserve"> </w:t>
      </w:r>
      <w:r w:rsidRPr="005063CE">
        <w:rPr>
          <w:shd w:val="clear" w:color="auto" w:fill="FFFFFF"/>
        </w:rPr>
        <w:t>образовательной п</w:t>
      </w:r>
      <w:r w:rsidRPr="005063CE">
        <w:rPr>
          <w:color w:val="000000"/>
          <w:spacing w:val="-1"/>
          <w:shd w:val="clear" w:color="auto" w:fill="FFFFFF"/>
        </w:rPr>
        <w:t xml:space="preserve">рограмме, отражающей её ведущую идею; </w:t>
      </w:r>
      <w:r w:rsidRPr="005063CE">
        <w:rPr>
          <w:color w:val="000000"/>
          <w:spacing w:val="1"/>
          <w:shd w:val="clear" w:color="auto" w:fill="FFFFFF"/>
        </w:rPr>
        <w:t xml:space="preserve">аргументированное объяснение содержания программы, </w:t>
      </w:r>
      <w:r w:rsidRPr="005063CE">
        <w:rPr>
          <w:color w:val="000000"/>
          <w:spacing w:val="5"/>
          <w:shd w:val="clear" w:color="auto" w:fill="FFFFFF"/>
        </w:rPr>
        <w:t xml:space="preserve">её </w:t>
      </w:r>
      <w:r w:rsidRPr="005063CE">
        <w:rPr>
          <w:color w:val="000000"/>
          <w:spacing w:val="-1"/>
          <w:shd w:val="clear" w:color="auto" w:fill="FFFFFF"/>
        </w:rPr>
        <w:t>педагогической значимости и авторского замысла</w:t>
      </w:r>
      <w:r w:rsidRPr="005063CE">
        <w:rPr>
          <w:color w:val="000000"/>
          <w:shd w:val="clear" w:color="auto" w:fill="FFFFFF"/>
        </w:rPr>
        <w:t>.</w:t>
      </w:r>
    </w:p>
    <w:p w:rsidR="00C118C9" w:rsidRPr="005063CE" w:rsidRDefault="00C118C9" w:rsidP="00C118C9">
      <w:pPr>
        <w:jc w:val="center"/>
      </w:pPr>
      <w:r w:rsidRPr="005063CE">
        <w:rPr>
          <w:shd w:val="clear" w:color="auto" w:fill="FFFFFF"/>
        </w:rPr>
        <w:t>Критерии оценивания конкурсного задания: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обоснование актуальности, социальной значимости цели и задач программы;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создание условий для творческого развития личности ребенка;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развитие мотивации личности к познанию и творчеству;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обеспечение эмоционального благополучия ребенка;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 xml:space="preserve">приобщение </w:t>
      </w:r>
      <w:proofErr w:type="gramStart"/>
      <w:r w:rsidRPr="005063CE">
        <w:t>обучающихся</w:t>
      </w:r>
      <w:proofErr w:type="gramEnd"/>
      <w:r w:rsidRPr="005063CE">
        <w:t xml:space="preserve"> к общечеловеческим ценностям;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создание условий для личностного и профессионального</w:t>
      </w:r>
      <w:r w:rsidRPr="005063CE">
        <w:br/>
        <w:t>самоопределения обучающихся;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профилактика асоциального поведения несовершеннолетних;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преемственность и согласованность ее с образовательными программами общеобразовательной школы;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учет возрастных особенностей обучающихся;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практическая значимость, технологичность программы, доступность для использования ее в педагогической практике;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5063CE">
        <w:t>культура публичного выступления.</w:t>
      </w:r>
    </w:p>
    <w:p w:rsidR="00C118C9" w:rsidRPr="005063CE" w:rsidRDefault="00C118C9" w:rsidP="00C118C9">
      <w:pPr>
        <w:ind w:firstLine="708"/>
        <w:jc w:val="center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5063CE">
        <w:rPr>
          <w:b/>
          <w:bCs/>
          <w:i/>
          <w:iCs/>
          <w:color w:val="000000"/>
          <w:spacing w:val="1"/>
          <w:shd w:val="clear" w:color="auto" w:fill="FFFFFF"/>
        </w:rPr>
        <w:t xml:space="preserve"> </w:t>
      </w:r>
    </w:p>
    <w:p w:rsidR="00C118C9" w:rsidRPr="005063CE" w:rsidRDefault="00C118C9" w:rsidP="00C118C9">
      <w:pPr>
        <w:ind w:firstLine="708"/>
        <w:jc w:val="center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5063CE">
        <w:rPr>
          <w:b/>
          <w:bCs/>
          <w:i/>
          <w:iCs/>
          <w:color w:val="000000"/>
          <w:spacing w:val="1"/>
          <w:shd w:val="clear" w:color="auto" w:fill="FFFFFF"/>
        </w:rPr>
        <w:t>Открытое занятие с учащимися</w:t>
      </w:r>
    </w:p>
    <w:p w:rsidR="00C118C9" w:rsidRPr="005063CE" w:rsidRDefault="00C118C9" w:rsidP="00C118C9">
      <w:pPr>
        <w:ind w:firstLine="708"/>
        <w:jc w:val="center"/>
        <w:rPr>
          <w:color w:val="000000"/>
          <w:shd w:val="clear" w:color="auto" w:fill="FFFFFF"/>
        </w:rPr>
      </w:pPr>
      <w:r w:rsidRPr="005063CE">
        <w:rPr>
          <w:b/>
          <w:bCs/>
          <w:i/>
          <w:iCs/>
          <w:color w:val="000000"/>
          <w:spacing w:val="1"/>
          <w:shd w:val="clear" w:color="auto" w:fill="FFFFFF"/>
        </w:rPr>
        <w:t xml:space="preserve">«Введение в дополнительную общеобразовательную </w:t>
      </w:r>
      <w:r w:rsidRPr="005063CE">
        <w:rPr>
          <w:b/>
          <w:bCs/>
          <w:i/>
          <w:iCs/>
          <w:color w:val="000000"/>
          <w:shd w:val="clear" w:color="auto" w:fill="FFFFFF"/>
        </w:rPr>
        <w:t>программу»</w:t>
      </w:r>
    </w:p>
    <w:p w:rsidR="00C118C9" w:rsidRPr="005063CE" w:rsidRDefault="00C118C9" w:rsidP="00C118C9">
      <w:pPr>
        <w:tabs>
          <w:tab w:val="left" w:pos="1406"/>
        </w:tabs>
        <w:ind w:firstLine="708"/>
        <w:jc w:val="both"/>
        <w:rPr>
          <w:color w:val="000000"/>
          <w:shd w:val="clear" w:color="auto" w:fill="FFFFFF"/>
        </w:rPr>
      </w:pPr>
      <w:r w:rsidRPr="005063CE">
        <w:rPr>
          <w:color w:val="000000"/>
          <w:shd w:val="clear" w:color="auto" w:fill="FFFFFF"/>
        </w:rPr>
        <w:t>Регламент: д</w:t>
      </w:r>
      <w:r w:rsidRPr="005063CE">
        <w:rPr>
          <w:color w:val="000000"/>
          <w:spacing w:val="3"/>
          <w:shd w:val="clear" w:color="auto" w:fill="FFFFFF"/>
        </w:rPr>
        <w:t xml:space="preserve">ля младшего школьного возраста - 35 минут, для старшеклассников </w:t>
      </w:r>
      <w:r w:rsidRPr="005063CE">
        <w:rPr>
          <w:color w:val="000000"/>
          <w:shd w:val="clear" w:color="auto" w:fill="FFFFFF"/>
        </w:rPr>
        <w:t xml:space="preserve">- 45 минут. </w:t>
      </w:r>
      <w:r w:rsidRPr="005063CE">
        <w:rPr>
          <w:color w:val="000000"/>
          <w:spacing w:val="3"/>
          <w:shd w:val="clear" w:color="auto" w:fill="FFFFFF"/>
        </w:rPr>
        <w:t>Для самоанализа учебного занятия</w:t>
      </w:r>
      <w:r w:rsidRPr="005063CE">
        <w:rPr>
          <w:color w:val="000000"/>
          <w:shd w:val="clear" w:color="auto" w:fill="FFFFFF"/>
        </w:rPr>
        <w:t xml:space="preserve"> и ответов на вопросы членов жюри - 10 минут.</w:t>
      </w:r>
    </w:p>
    <w:p w:rsidR="00C118C9" w:rsidRPr="005063CE" w:rsidRDefault="00C118C9" w:rsidP="00C118C9">
      <w:pPr>
        <w:tabs>
          <w:tab w:val="left" w:pos="1406"/>
        </w:tabs>
        <w:ind w:firstLine="708"/>
        <w:jc w:val="both"/>
        <w:rPr>
          <w:color w:val="000000"/>
          <w:shd w:val="clear" w:color="auto" w:fill="FFFFFF"/>
        </w:rPr>
      </w:pPr>
    </w:p>
    <w:p w:rsidR="00C118C9" w:rsidRPr="005063CE" w:rsidRDefault="00C118C9" w:rsidP="00C118C9">
      <w:pPr>
        <w:tabs>
          <w:tab w:val="left" w:pos="1421"/>
        </w:tabs>
        <w:ind w:firstLine="708"/>
        <w:jc w:val="center"/>
      </w:pPr>
      <w:r w:rsidRPr="005063CE">
        <w:rPr>
          <w:shd w:val="clear" w:color="auto" w:fill="FFFFFF"/>
        </w:rPr>
        <w:t>Критерии оценивания конкурсного задания: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умение поставить конкретную цель, определить задачи и подобрать нужные для их решения средства;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соответствие результата поставленной цели занятия;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завершенность занятия и эффективность формы его проведения;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умение пробудить у детей интерес и желание заниматься в аналогичном творческом объединении;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 xml:space="preserve">умение организовать взаимодействие </w:t>
      </w:r>
      <w:proofErr w:type="gramStart"/>
      <w:r w:rsidRPr="005063CE">
        <w:t>обучающихся</w:t>
      </w:r>
      <w:proofErr w:type="gramEnd"/>
      <w:r w:rsidRPr="005063CE">
        <w:t xml:space="preserve"> между собой;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умение включить каждого обучающегося в совместную творческую деятельность;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5063CE">
        <w:t>культура общения с детьми;</w:t>
      </w:r>
    </w:p>
    <w:p w:rsidR="00C118C9" w:rsidRPr="005063CE" w:rsidRDefault="00C118C9" w:rsidP="00C118C9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b/>
          <w:bCs/>
          <w:i/>
          <w:iCs/>
        </w:rPr>
      </w:pPr>
      <w:r w:rsidRPr="005063CE">
        <w:t>глубина и точность самоанализа учебного занятия и рефлексии своей деятельности.</w:t>
      </w:r>
    </w:p>
    <w:p w:rsidR="00C118C9" w:rsidRPr="005063CE" w:rsidRDefault="00C118C9" w:rsidP="00C118C9">
      <w:pPr>
        <w:ind w:firstLine="708"/>
        <w:jc w:val="center"/>
        <w:rPr>
          <w:b/>
          <w:bCs/>
          <w:i/>
          <w:iCs/>
        </w:rPr>
      </w:pPr>
    </w:p>
    <w:p w:rsidR="00C118C9" w:rsidRPr="005063CE" w:rsidRDefault="00C118C9" w:rsidP="00C118C9">
      <w:pPr>
        <w:jc w:val="center"/>
      </w:pPr>
      <w:r w:rsidRPr="005063CE">
        <w:rPr>
          <w:b/>
          <w:i/>
        </w:rPr>
        <w:t>Импровизированный конкурс «Эссе на заданную тему»</w:t>
      </w:r>
    </w:p>
    <w:p w:rsidR="00C118C9" w:rsidRPr="005063CE" w:rsidRDefault="00C118C9" w:rsidP="00C118C9">
      <w:pPr>
        <w:ind w:firstLine="709"/>
      </w:pPr>
      <w:r w:rsidRPr="005063CE">
        <w:t>Тема эссе объявляется за 30 минут до начала конкурса.</w:t>
      </w:r>
    </w:p>
    <w:p w:rsidR="00C118C9" w:rsidRPr="005063CE" w:rsidRDefault="00C118C9" w:rsidP="00C118C9">
      <w:pPr>
        <w:shd w:val="clear" w:color="auto" w:fill="FFFFFF"/>
        <w:spacing w:line="300" w:lineRule="atLeast"/>
        <w:ind w:firstLine="709"/>
        <w:jc w:val="both"/>
        <w:rPr>
          <w:color w:val="313335"/>
        </w:rPr>
      </w:pPr>
      <w:r w:rsidRPr="005063CE">
        <w:lastRenderedPageBreak/>
        <w:t>Регламент: продолжительность подготовки эссе – 45 минут. Представление – до 5 минут. (Участники конкурса пишут эссе в одной аудитории).</w:t>
      </w:r>
    </w:p>
    <w:p w:rsidR="00C118C9" w:rsidRPr="005063CE" w:rsidRDefault="00C118C9" w:rsidP="00C118C9">
      <w:pPr>
        <w:ind w:firstLine="720"/>
        <w:jc w:val="center"/>
      </w:pPr>
    </w:p>
    <w:p w:rsidR="00C118C9" w:rsidRPr="005063CE" w:rsidRDefault="00C118C9" w:rsidP="00C118C9">
      <w:pPr>
        <w:ind w:firstLine="720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ind w:firstLine="709"/>
      </w:pPr>
      <w:r w:rsidRPr="005063CE">
        <w:t>- ясность, четкость и грамотность изложения;</w:t>
      </w:r>
    </w:p>
    <w:p w:rsidR="00C118C9" w:rsidRPr="005063CE" w:rsidRDefault="00C118C9" w:rsidP="00C118C9">
      <w:pPr>
        <w:ind w:firstLine="709"/>
      </w:pPr>
      <w:r w:rsidRPr="005063CE">
        <w:t>- широта кругозора;</w:t>
      </w:r>
    </w:p>
    <w:p w:rsidR="00C118C9" w:rsidRPr="005063CE" w:rsidRDefault="00C118C9" w:rsidP="00C118C9">
      <w:pPr>
        <w:ind w:firstLine="709"/>
      </w:pPr>
      <w:r w:rsidRPr="005063CE">
        <w:t>- самостоятельность и индивидуальность;</w:t>
      </w:r>
    </w:p>
    <w:p w:rsidR="00C118C9" w:rsidRPr="005063CE" w:rsidRDefault="00C118C9" w:rsidP="00C118C9">
      <w:pPr>
        <w:ind w:firstLine="709"/>
      </w:pPr>
      <w:r w:rsidRPr="005063CE">
        <w:t>- логика и аргументированность;</w:t>
      </w:r>
    </w:p>
    <w:p w:rsidR="00C118C9" w:rsidRPr="005063CE" w:rsidRDefault="00C118C9" w:rsidP="00C118C9">
      <w:pPr>
        <w:ind w:firstLine="709"/>
      </w:pPr>
      <w:r w:rsidRPr="005063CE">
        <w:t>- оригинальность изложения.</w:t>
      </w:r>
    </w:p>
    <w:p w:rsidR="00C118C9" w:rsidRPr="005063CE" w:rsidRDefault="00C118C9" w:rsidP="00C118C9">
      <w:pPr>
        <w:jc w:val="center"/>
      </w:pPr>
    </w:p>
    <w:p w:rsidR="00C118C9" w:rsidRPr="005063CE" w:rsidRDefault="00C118C9" w:rsidP="00C118C9">
      <w:pPr>
        <w:widowControl w:val="0"/>
        <w:autoSpaceDE w:val="0"/>
        <w:ind w:firstLine="709"/>
        <w:jc w:val="both"/>
      </w:pPr>
      <w:r w:rsidRPr="005063CE">
        <w:rPr>
          <w:bCs/>
        </w:rPr>
        <w:t>3.</w:t>
      </w:r>
      <w:r w:rsidR="00BC7B9B">
        <w:rPr>
          <w:bCs/>
        </w:rPr>
        <w:t>5</w:t>
      </w:r>
      <w:r w:rsidRPr="005063CE">
        <w:rPr>
          <w:bCs/>
        </w:rPr>
        <w:t xml:space="preserve">. Конкурсные задания в номинации </w:t>
      </w:r>
      <w:r w:rsidRPr="005063CE">
        <w:rPr>
          <w:b/>
          <w:bCs/>
        </w:rPr>
        <w:t xml:space="preserve">«Педагогический дебют» </w:t>
      </w:r>
      <w:r w:rsidRPr="005063CE">
        <w:t>(Молодой учитель года</w:t>
      </w:r>
      <w:r w:rsidR="00AE4C4F">
        <w:t>, стаж до 5 лет</w:t>
      </w:r>
      <w:r w:rsidRPr="005063CE">
        <w:t>)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  <w:jc w:val="both"/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  <w:jc w:val="both"/>
        <w:rPr>
          <w:b/>
          <w:bCs/>
          <w:i/>
          <w:iCs/>
        </w:rPr>
      </w:pPr>
      <w:r w:rsidRPr="005063CE">
        <w:rPr>
          <w:b/>
          <w:bCs/>
          <w:i/>
          <w:iCs/>
        </w:rPr>
        <w:t>З</w:t>
      </w:r>
      <w:r w:rsidRPr="005063CE">
        <w:rPr>
          <w:i/>
          <w:iCs/>
        </w:rPr>
        <w:t xml:space="preserve">аочное конкурсное задание: 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  <w:jc w:val="center"/>
        <w:rPr>
          <w:b/>
          <w:bCs/>
        </w:rPr>
      </w:pPr>
      <w:r w:rsidRPr="005063CE">
        <w:rPr>
          <w:b/>
          <w:bCs/>
          <w:i/>
          <w:iCs/>
        </w:rPr>
        <w:t>Конкурсное задание «Образовательный проект»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  <w:rPr>
          <w:b/>
          <w:bCs/>
        </w:rPr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Тему проекта определяет участник Конкурса (с учетом событий: 2017 год объявлен годом экологии)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- актуальность образовательного проекта,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- новизна предлагаемой проектной идеи,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- реалистичность образовательного проекта,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- содержательность образовательного проекта,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- жизнеспособность проекта,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</w:pPr>
      <w:r w:rsidRPr="005063CE">
        <w:t>- оформление образовательного проекта.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left="120"/>
        <w:rPr>
          <w:b/>
          <w:bCs/>
          <w:i/>
          <w:iCs/>
        </w:rPr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  <w:rPr>
          <w:i/>
          <w:iCs/>
        </w:rPr>
      </w:pPr>
      <w:r w:rsidRPr="005063CE">
        <w:rPr>
          <w:i/>
          <w:iCs/>
        </w:rPr>
        <w:t>Три очных конкурсных задания: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  <w:rPr>
          <w:b/>
          <w:bCs/>
          <w:i/>
          <w:iCs/>
        </w:rPr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center"/>
        <w:rPr>
          <w:b/>
          <w:bCs/>
          <w:i/>
          <w:iCs/>
        </w:rPr>
      </w:pPr>
      <w:r w:rsidRPr="005063CE">
        <w:rPr>
          <w:b/>
          <w:bCs/>
          <w:i/>
          <w:iCs/>
        </w:rPr>
        <w:t>Презентация из опыта работы «У меня это хорошо получается»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  <w:jc w:val="center"/>
        <w:rPr>
          <w:b/>
          <w:bCs/>
          <w:i/>
          <w:iCs/>
        </w:rPr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  <w:jc w:val="both"/>
      </w:pPr>
      <w:r w:rsidRPr="005063CE">
        <w:t>Формат: выступление, регламент — 15 минут, включая ответы на вопросы.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 xml:space="preserve">-актуальность авторских находок, 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 xml:space="preserve">- их </w:t>
      </w:r>
      <w:proofErr w:type="spellStart"/>
      <w:r w:rsidRPr="005063CE">
        <w:t>инновационность</w:t>
      </w:r>
      <w:proofErr w:type="spellEnd"/>
      <w:r w:rsidRPr="005063CE">
        <w:t xml:space="preserve">, 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 xml:space="preserve">- аргументированность авторских идей, 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возможность распространения и внедрения.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left="120"/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center"/>
      </w:pPr>
      <w:r w:rsidRPr="005063CE">
        <w:rPr>
          <w:b/>
          <w:bCs/>
          <w:i/>
          <w:iCs/>
        </w:rPr>
        <w:t>Конкурсное задание «Урок»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both"/>
      </w:pPr>
      <w:r w:rsidRPr="005063CE">
        <w:t>Формат: учебное занятие по предмету (регламент — 40 минут, включая 10 минут на самоанализ).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фундаментальность знания предмета,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методическая компетентность.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психолого-педагогическая компетентность,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личностные качества.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  <w:jc w:val="center"/>
        <w:rPr>
          <w:b/>
          <w:i/>
        </w:rPr>
      </w:pPr>
      <w:r w:rsidRPr="005063CE">
        <w:rPr>
          <w:b/>
          <w:bCs/>
          <w:i/>
          <w:iCs/>
        </w:rPr>
        <w:t>Конкурсное задание «</w:t>
      </w:r>
      <w:r w:rsidRPr="005063CE">
        <w:rPr>
          <w:b/>
          <w:i/>
        </w:rPr>
        <w:t>Публичное выступление»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  <w:rPr>
          <w:bCs/>
          <w:iCs/>
        </w:rPr>
      </w:pPr>
      <w:r w:rsidRPr="005063CE">
        <w:t xml:space="preserve">Публичное выступление участника Конкурса на тему, по которой, на взгляд участника должно быть широкое и масштабное обсуждение (регламент – до 7 минут). 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center"/>
      </w:pPr>
      <w:r w:rsidRPr="005063CE">
        <w:t>Критерии оценивания конкурсного задания: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масштабность,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глубина и оригинальность раскрытия темы,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lastRenderedPageBreak/>
        <w:t>- находчивость.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мировоззренческая позиция,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9"/>
      </w:pPr>
      <w:r w:rsidRPr="005063CE">
        <w:t>- убедительность.</w:t>
      </w: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  <w:jc w:val="center"/>
        <w:rPr>
          <w:b/>
          <w:bCs/>
          <w:i/>
          <w:iCs/>
        </w:rPr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ind w:firstLine="708"/>
        <w:jc w:val="center"/>
        <w:rPr>
          <w:b/>
          <w:bCs/>
          <w:i/>
          <w:iCs/>
        </w:rPr>
      </w:pPr>
    </w:p>
    <w:p w:rsidR="00C118C9" w:rsidRPr="005063CE" w:rsidRDefault="00C118C9" w:rsidP="00C118C9">
      <w:pPr>
        <w:widowControl w:val="0"/>
        <w:tabs>
          <w:tab w:val="left" w:pos="993"/>
        </w:tabs>
        <w:autoSpaceDE w:val="0"/>
        <w:jc w:val="both"/>
        <w:rPr>
          <w:b/>
          <w:bCs/>
        </w:rPr>
      </w:pPr>
    </w:p>
    <w:p w:rsidR="00C118C9" w:rsidRPr="005063CE" w:rsidRDefault="00C118C9" w:rsidP="00C118C9">
      <w:pPr>
        <w:pStyle w:val="22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C118C9" w:rsidRPr="005063CE" w:rsidRDefault="00C118C9" w:rsidP="00C118C9">
      <w:pPr>
        <w:pStyle w:val="22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C118C9" w:rsidRPr="005063CE" w:rsidRDefault="00C118C9" w:rsidP="00C118C9">
      <w:pPr>
        <w:pStyle w:val="22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C118C9" w:rsidRPr="005063CE" w:rsidRDefault="00C118C9" w:rsidP="00C118C9">
      <w:pPr>
        <w:pStyle w:val="22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C118C9" w:rsidRPr="005063CE" w:rsidRDefault="00C118C9" w:rsidP="00C118C9">
      <w:pPr>
        <w:pStyle w:val="22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C118C9" w:rsidRPr="005063CE" w:rsidRDefault="00C118C9" w:rsidP="00C118C9">
      <w:pPr>
        <w:pStyle w:val="22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C118C9" w:rsidRPr="005063CE" w:rsidRDefault="00C118C9" w:rsidP="00C118C9">
      <w:pPr>
        <w:pStyle w:val="22"/>
        <w:ind w:firstLine="5103"/>
        <w:jc w:val="both"/>
      </w:pPr>
      <w:r w:rsidRPr="005063CE">
        <w:rPr>
          <w:rFonts w:ascii="Times New Roman" w:hAnsi="Times New Roman" w:cs="Times New Roman"/>
          <w:lang w:eastAsia="ar-SA" w:bidi="ar-SA"/>
        </w:rPr>
        <w:t>Приложение № 1</w:t>
      </w:r>
    </w:p>
    <w:p w:rsidR="00C118C9" w:rsidRPr="005063CE" w:rsidRDefault="00C118C9" w:rsidP="00C118C9">
      <w:pPr>
        <w:ind w:left="5103"/>
        <w:jc w:val="both"/>
      </w:pPr>
      <w:r w:rsidRPr="005063CE">
        <w:t>к Порядку проведения конкурса «Учитель года Кировской области»</w:t>
      </w:r>
    </w:p>
    <w:p w:rsidR="00C118C9" w:rsidRPr="005063CE" w:rsidRDefault="00C118C9" w:rsidP="00C118C9">
      <w:pPr>
        <w:ind w:firstLine="540"/>
        <w:jc w:val="both"/>
      </w:pPr>
    </w:p>
    <w:p w:rsidR="00C118C9" w:rsidRPr="005063CE" w:rsidRDefault="00C118C9" w:rsidP="00C118C9">
      <w:pPr>
        <w:ind w:firstLine="540"/>
        <w:jc w:val="both"/>
      </w:pPr>
    </w:p>
    <w:p w:rsidR="00C118C9" w:rsidRPr="005063CE" w:rsidRDefault="00C118C9" w:rsidP="00C118C9">
      <w:pPr>
        <w:jc w:val="center"/>
        <w:rPr>
          <w:b/>
          <w:bCs/>
        </w:rPr>
      </w:pPr>
      <w:r w:rsidRPr="005063CE">
        <w:rPr>
          <w:b/>
          <w:bCs/>
        </w:rPr>
        <w:t xml:space="preserve">Представление </w:t>
      </w:r>
    </w:p>
    <w:p w:rsidR="00C118C9" w:rsidRPr="005063CE" w:rsidRDefault="00C118C9" w:rsidP="00C118C9">
      <w:pPr>
        <w:jc w:val="center"/>
        <w:rPr>
          <w:b/>
          <w:bCs/>
        </w:rPr>
      </w:pPr>
      <w:r w:rsidRPr="005063CE">
        <w:rPr>
          <w:b/>
          <w:bCs/>
        </w:rPr>
        <w:t>на участника муниципальный этапа конкурса «Учитель года Кировской области» в 2017 году</w:t>
      </w:r>
    </w:p>
    <w:p w:rsidR="00C118C9" w:rsidRPr="005063CE" w:rsidRDefault="00C118C9" w:rsidP="00C118C9">
      <w:pPr>
        <w:jc w:val="center"/>
      </w:pPr>
      <w:r w:rsidRPr="005063CE">
        <w:rPr>
          <w:b/>
          <w:bCs/>
        </w:rPr>
        <w:t xml:space="preserve">в номинации __________________________ </w:t>
      </w: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spacing w:line="276" w:lineRule="auto"/>
        <w:jc w:val="both"/>
        <w:rPr>
          <w:i/>
        </w:rPr>
      </w:pPr>
      <w:r w:rsidRPr="005063CE">
        <w:t>_______________________________________________________________</w:t>
      </w:r>
    </w:p>
    <w:p w:rsidR="00C118C9" w:rsidRPr="005063CE" w:rsidRDefault="00C118C9" w:rsidP="00C118C9">
      <w:pPr>
        <w:spacing w:line="276" w:lineRule="auto"/>
        <w:jc w:val="center"/>
      </w:pPr>
      <w:proofErr w:type="gramStart"/>
      <w:r w:rsidRPr="005063CE">
        <w:rPr>
          <w:i/>
        </w:rPr>
        <w:t>(полное наименование Оргкомитета (образовательного учреждения)</w:t>
      </w:r>
      <w:proofErr w:type="gramEnd"/>
    </w:p>
    <w:p w:rsidR="00C118C9" w:rsidRPr="005063CE" w:rsidRDefault="00C118C9" w:rsidP="00C118C9">
      <w:pPr>
        <w:spacing w:line="276" w:lineRule="auto"/>
        <w:jc w:val="both"/>
        <w:rPr>
          <w:i/>
        </w:rPr>
      </w:pPr>
      <w:r w:rsidRPr="005063CE">
        <w:t>выдвигает_______________________________________________________</w:t>
      </w:r>
    </w:p>
    <w:p w:rsidR="00C118C9" w:rsidRPr="005063CE" w:rsidRDefault="00C118C9" w:rsidP="00C118C9">
      <w:pPr>
        <w:spacing w:line="276" w:lineRule="auto"/>
        <w:jc w:val="center"/>
      </w:pPr>
      <w:r w:rsidRPr="005063CE">
        <w:rPr>
          <w:i/>
        </w:rPr>
        <w:t>(фамилия, имя, отчество участника муниципального  этапа конкурса «Учитель года Кировской области»)</w:t>
      </w:r>
    </w:p>
    <w:p w:rsidR="00C118C9" w:rsidRPr="005063CE" w:rsidRDefault="00C118C9" w:rsidP="00C118C9">
      <w:pPr>
        <w:spacing w:line="276" w:lineRule="auto"/>
        <w:jc w:val="both"/>
      </w:pPr>
      <w:r w:rsidRPr="005063CE">
        <w:t>________________________________________________________________</w:t>
      </w:r>
    </w:p>
    <w:p w:rsidR="00C118C9" w:rsidRPr="005063CE" w:rsidRDefault="00C118C9" w:rsidP="00C118C9">
      <w:pPr>
        <w:spacing w:line="276" w:lineRule="auto"/>
        <w:jc w:val="both"/>
        <w:rPr>
          <w:i/>
        </w:rPr>
      </w:pPr>
      <w:r w:rsidRPr="005063CE">
        <w:t>________________________________________________________________</w:t>
      </w:r>
    </w:p>
    <w:p w:rsidR="00C118C9" w:rsidRPr="005063CE" w:rsidRDefault="00C118C9" w:rsidP="00C118C9">
      <w:pPr>
        <w:spacing w:line="276" w:lineRule="auto"/>
        <w:jc w:val="both"/>
      </w:pPr>
      <w:r w:rsidRPr="005063CE">
        <w:rPr>
          <w:i/>
        </w:rPr>
        <w:t xml:space="preserve">(занимаемая должность и место работы участника муниципального этапа конкурса «Учитель года Кировской области») </w:t>
      </w:r>
      <w:r w:rsidRPr="005063CE">
        <w:t xml:space="preserve">на участие в номинации </w:t>
      </w:r>
      <w:r w:rsidRPr="005063CE">
        <w:br/>
        <w:t>« _____________________» муниципального  этапа</w:t>
      </w:r>
      <w:r w:rsidRPr="005063CE">
        <w:rPr>
          <w:i/>
        </w:rPr>
        <w:t xml:space="preserve"> </w:t>
      </w:r>
      <w:r w:rsidRPr="005063CE">
        <w:t>конкурса «Учитель года Кировской области».</w:t>
      </w:r>
    </w:p>
    <w:p w:rsidR="00C118C9" w:rsidRPr="005063CE" w:rsidRDefault="00C118C9" w:rsidP="00C118C9">
      <w:pPr>
        <w:spacing w:line="276" w:lineRule="auto"/>
        <w:jc w:val="both"/>
      </w:pPr>
      <w:proofErr w:type="gramStart"/>
      <w:r w:rsidRPr="005063CE">
        <w:t>Личный</w:t>
      </w:r>
      <w:proofErr w:type="gramEnd"/>
      <w:r w:rsidRPr="005063CE">
        <w:t xml:space="preserve"> интернет-ресурс участника конкурса:</w:t>
      </w:r>
    </w:p>
    <w:p w:rsidR="00C118C9" w:rsidRPr="005063CE" w:rsidRDefault="00C118C9" w:rsidP="00C118C9">
      <w:pPr>
        <w:spacing w:line="276" w:lineRule="auto"/>
        <w:jc w:val="both"/>
      </w:pPr>
      <w:r w:rsidRPr="005063CE">
        <w:t>________________________________________________________________</w:t>
      </w:r>
    </w:p>
    <w:p w:rsidR="00C118C9" w:rsidRPr="005063CE" w:rsidRDefault="00C118C9" w:rsidP="00C118C9">
      <w:pPr>
        <w:spacing w:line="276" w:lineRule="auto"/>
        <w:jc w:val="center"/>
      </w:pPr>
      <w:r w:rsidRPr="005063CE">
        <w:t>(интернет-адрес ресурса)</w:t>
      </w:r>
    </w:p>
    <w:p w:rsidR="00C118C9" w:rsidRPr="005063CE" w:rsidRDefault="00C118C9" w:rsidP="00C118C9">
      <w:pPr>
        <w:spacing w:line="276" w:lineRule="auto"/>
        <w:jc w:val="both"/>
      </w:pP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jc w:val="center"/>
      </w:pPr>
      <w:r w:rsidRPr="005063CE">
        <w:t>Краткая характеристика</w:t>
      </w: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jc w:val="both"/>
      </w:pPr>
      <w:r w:rsidRPr="005063CE">
        <w:t xml:space="preserve">Подпись председателя оргкомитета </w:t>
      </w:r>
      <w:r w:rsidRPr="005063CE">
        <w:tab/>
      </w:r>
      <w:r w:rsidRPr="005063CE">
        <w:tab/>
      </w:r>
      <w:r w:rsidRPr="005063CE">
        <w:tab/>
      </w:r>
      <w:r w:rsidRPr="005063CE">
        <w:tab/>
      </w:r>
      <w:r w:rsidRPr="005063CE">
        <w:tab/>
        <w:t>(Ф.И.О)</w:t>
      </w:r>
    </w:p>
    <w:p w:rsidR="00C118C9" w:rsidRPr="005063CE" w:rsidRDefault="00C118C9" w:rsidP="00C118C9">
      <w:pPr>
        <w:jc w:val="both"/>
      </w:pPr>
      <w:r w:rsidRPr="005063CE">
        <w:t xml:space="preserve">М </w:t>
      </w:r>
      <w:proofErr w:type="gramStart"/>
      <w:r w:rsidRPr="005063CE">
        <w:t>П</w:t>
      </w:r>
      <w:proofErr w:type="gramEnd"/>
      <w:r w:rsidRPr="005063CE">
        <w:t xml:space="preserve"> </w:t>
      </w:r>
    </w:p>
    <w:p w:rsidR="00C118C9" w:rsidRPr="005063CE" w:rsidRDefault="00C118C9" w:rsidP="00C118C9">
      <w:pPr>
        <w:ind w:firstLine="5103"/>
      </w:pPr>
    </w:p>
    <w:p w:rsidR="00C118C9" w:rsidRPr="005063CE" w:rsidRDefault="00C118C9" w:rsidP="00C118C9">
      <w:pPr>
        <w:ind w:firstLine="5103"/>
      </w:pPr>
      <w:r w:rsidRPr="005063CE">
        <w:br w:type="page"/>
      </w:r>
      <w:r w:rsidRPr="005063CE">
        <w:lastRenderedPageBreak/>
        <w:t>Приложение № 2</w:t>
      </w:r>
    </w:p>
    <w:p w:rsidR="00C118C9" w:rsidRPr="005063CE" w:rsidRDefault="00C118C9" w:rsidP="00C118C9">
      <w:pPr>
        <w:ind w:firstLine="5103"/>
        <w:jc w:val="both"/>
      </w:pPr>
      <w:r w:rsidRPr="005063CE">
        <w:t>к Порядку проведения конкурса</w:t>
      </w:r>
    </w:p>
    <w:p w:rsidR="00C118C9" w:rsidRPr="005063CE" w:rsidRDefault="00C118C9" w:rsidP="00C118C9">
      <w:pPr>
        <w:ind w:left="5103"/>
        <w:jc w:val="both"/>
      </w:pPr>
      <w:r w:rsidRPr="005063CE">
        <w:t>«Учитель года Кировской области»</w:t>
      </w: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jc w:val="both"/>
      </w:pPr>
    </w:p>
    <w:p w:rsidR="00C118C9" w:rsidRPr="005063CE" w:rsidRDefault="00C118C9" w:rsidP="00C118C9">
      <w:pPr>
        <w:jc w:val="center"/>
        <w:rPr>
          <w:b/>
          <w:bCs/>
        </w:rPr>
      </w:pPr>
      <w:r w:rsidRPr="005063CE">
        <w:rPr>
          <w:b/>
          <w:bCs/>
        </w:rPr>
        <w:t xml:space="preserve">Образец заявления участника муниципального </w:t>
      </w:r>
      <w:r w:rsidRPr="005063CE">
        <w:rPr>
          <w:b/>
        </w:rPr>
        <w:t xml:space="preserve"> этапа</w:t>
      </w:r>
      <w:r w:rsidRPr="005063CE">
        <w:rPr>
          <w:b/>
          <w:bCs/>
        </w:rPr>
        <w:t xml:space="preserve"> </w:t>
      </w:r>
    </w:p>
    <w:p w:rsidR="00C118C9" w:rsidRPr="005063CE" w:rsidRDefault="00C118C9" w:rsidP="00C118C9">
      <w:pPr>
        <w:jc w:val="center"/>
      </w:pPr>
      <w:r w:rsidRPr="005063CE">
        <w:rPr>
          <w:b/>
          <w:bCs/>
        </w:rPr>
        <w:t>конкурса «Учитель года Кировской области»</w:t>
      </w:r>
    </w:p>
    <w:p w:rsidR="00C118C9" w:rsidRPr="005063CE" w:rsidRDefault="00C118C9" w:rsidP="00C118C9">
      <w:pPr>
        <w:ind w:hanging="3544"/>
        <w:jc w:val="both"/>
      </w:pPr>
    </w:p>
    <w:p w:rsidR="00C118C9" w:rsidRPr="005063CE" w:rsidRDefault="00C118C9" w:rsidP="00C118C9">
      <w:pPr>
        <w:ind w:hanging="3544"/>
        <w:jc w:val="both"/>
      </w:pPr>
    </w:p>
    <w:p w:rsidR="00C118C9" w:rsidRPr="005063CE" w:rsidRDefault="00C118C9" w:rsidP="00C118C9">
      <w:pPr>
        <w:ind w:firstLine="4111"/>
        <w:jc w:val="both"/>
      </w:pPr>
      <w:r w:rsidRPr="005063CE">
        <w:t>Оргкомитет   муниципального  этапа конкурса</w:t>
      </w:r>
    </w:p>
    <w:p w:rsidR="00C118C9" w:rsidRPr="005063CE" w:rsidRDefault="00C118C9" w:rsidP="00C118C9">
      <w:pPr>
        <w:ind w:firstLine="4111"/>
        <w:jc w:val="both"/>
      </w:pPr>
      <w:r w:rsidRPr="005063CE">
        <w:t>«Учитель года Кировской области»</w:t>
      </w:r>
    </w:p>
    <w:p w:rsidR="00C118C9" w:rsidRPr="005063CE" w:rsidRDefault="00C118C9" w:rsidP="00C118C9">
      <w:pPr>
        <w:ind w:firstLine="4111"/>
        <w:jc w:val="both"/>
      </w:pPr>
      <w:r w:rsidRPr="005063CE"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</w:p>
    <w:p w:rsidR="00C118C9" w:rsidRPr="005063CE" w:rsidRDefault="00C118C9" w:rsidP="00C118C9">
      <w:pPr>
        <w:ind w:firstLine="3969"/>
        <w:jc w:val="center"/>
      </w:pPr>
      <w:r w:rsidRPr="005063CE">
        <w:t>ФИО участника,</w:t>
      </w:r>
    </w:p>
    <w:p w:rsidR="00C118C9" w:rsidRPr="005063CE" w:rsidRDefault="00C118C9" w:rsidP="00C118C9">
      <w:pPr>
        <w:ind w:firstLine="4111"/>
        <w:jc w:val="both"/>
      </w:pPr>
      <w:r w:rsidRPr="005063CE"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</w:p>
    <w:p w:rsidR="00C118C9" w:rsidRPr="005063CE" w:rsidRDefault="00C118C9" w:rsidP="00C118C9">
      <w:pPr>
        <w:ind w:firstLine="3969"/>
        <w:jc w:val="center"/>
      </w:pPr>
      <w:r w:rsidRPr="005063CE">
        <w:t>название предмета,</w:t>
      </w:r>
    </w:p>
    <w:p w:rsidR="00C118C9" w:rsidRPr="005063CE" w:rsidRDefault="00C118C9" w:rsidP="00C118C9">
      <w:pPr>
        <w:ind w:firstLine="4111"/>
        <w:jc w:val="both"/>
      </w:pPr>
      <w:r w:rsidRPr="005063CE"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rPr>
          <w:u w:val="single"/>
        </w:rPr>
        <w:tab/>
      </w:r>
    </w:p>
    <w:p w:rsidR="00C118C9" w:rsidRPr="005063CE" w:rsidRDefault="00C118C9" w:rsidP="00C118C9">
      <w:pPr>
        <w:ind w:firstLine="3402"/>
        <w:jc w:val="center"/>
        <w:rPr>
          <w:b/>
          <w:bCs/>
        </w:rPr>
      </w:pPr>
      <w:r w:rsidRPr="005063CE">
        <w:t>учебного заведения, района (города)</w:t>
      </w:r>
    </w:p>
    <w:p w:rsidR="00C118C9" w:rsidRPr="005063CE" w:rsidRDefault="00C118C9" w:rsidP="00C118C9">
      <w:pPr>
        <w:jc w:val="center"/>
        <w:rPr>
          <w:b/>
          <w:bCs/>
        </w:rPr>
      </w:pPr>
    </w:p>
    <w:p w:rsidR="00C118C9" w:rsidRPr="005063CE" w:rsidRDefault="00C118C9" w:rsidP="00C118C9">
      <w:pPr>
        <w:jc w:val="center"/>
        <w:rPr>
          <w:b/>
          <w:bCs/>
        </w:rPr>
      </w:pPr>
    </w:p>
    <w:p w:rsidR="00C118C9" w:rsidRPr="005063CE" w:rsidRDefault="00C118C9" w:rsidP="00C118C9">
      <w:pPr>
        <w:jc w:val="center"/>
        <w:rPr>
          <w:b/>
          <w:bCs/>
        </w:rPr>
      </w:pPr>
      <w:r w:rsidRPr="005063CE">
        <w:rPr>
          <w:b/>
          <w:bCs/>
        </w:rPr>
        <w:t>заявление</w:t>
      </w:r>
    </w:p>
    <w:p w:rsidR="00C118C9" w:rsidRPr="005063CE" w:rsidRDefault="00C118C9" w:rsidP="00C118C9">
      <w:r w:rsidRPr="005063CE">
        <w:rPr>
          <w:b/>
          <w:bCs/>
        </w:rPr>
        <w:tab/>
      </w:r>
      <w:r w:rsidRPr="005063CE">
        <w:t>Я, _________________________________________________________</w:t>
      </w:r>
    </w:p>
    <w:p w:rsidR="00C118C9" w:rsidRPr="005063CE" w:rsidRDefault="00C118C9" w:rsidP="00C118C9">
      <w:pPr>
        <w:jc w:val="center"/>
      </w:pPr>
      <w:r w:rsidRPr="005063CE">
        <w:tab/>
      </w:r>
      <w:r w:rsidRPr="005063CE">
        <w:tab/>
        <w:t>(фамилия, имя, отчество)</w:t>
      </w:r>
    </w:p>
    <w:p w:rsidR="00C118C9" w:rsidRPr="005063CE" w:rsidRDefault="00C118C9" w:rsidP="00C118C9">
      <w:pPr>
        <w:ind w:firstLine="708"/>
        <w:jc w:val="both"/>
      </w:pPr>
      <w:r w:rsidRPr="005063CE">
        <w:t>даю согласие на участие в муниципальном  этапе</w:t>
      </w:r>
      <w:r w:rsidRPr="005063CE">
        <w:rPr>
          <w:i/>
        </w:rPr>
        <w:t xml:space="preserve"> </w:t>
      </w:r>
      <w:r w:rsidRPr="005063CE">
        <w:t xml:space="preserve">конкурса «Учитель года Кировской области» в _____ году в номинации ____________________________ и внесение сведений, указанных в информационной карте участника </w:t>
      </w:r>
      <w:r w:rsidRPr="005063CE">
        <w:rPr>
          <w:i/>
        </w:rPr>
        <w:t xml:space="preserve"> </w:t>
      </w:r>
      <w:r w:rsidRPr="005063CE">
        <w:t>конкурса, представленной __________________________________________________</w:t>
      </w:r>
    </w:p>
    <w:p w:rsidR="00C118C9" w:rsidRPr="005063CE" w:rsidRDefault="00C118C9" w:rsidP="00C118C9">
      <w:pPr>
        <w:ind w:firstLine="708"/>
        <w:jc w:val="center"/>
      </w:pPr>
      <w:r w:rsidRPr="005063CE">
        <w:t>(наименование органа исполнительной власти, осуществляющего управление в сфере образования)</w:t>
      </w:r>
    </w:p>
    <w:p w:rsidR="00C118C9" w:rsidRPr="005063CE" w:rsidRDefault="00C118C9" w:rsidP="00C118C9">
      <w:pPr>
        <w:ind w:firstLine="708"/>
        <w:jc w:val="both"/>
      </w:pPr>
      <w:r w:rsidRPr="005063CE">
        <w:t>в базу данных об участниках областного этапа</w:t>
      </w:r>
      <w:r w:rsidRPr="005063CE">
        <w:rPr>
          <w:i/>
        </w:rPr>
        <w:t xml:space="preserve">  </w:t>
      </w:r>
      <w:r w:rsidRPr="005063CE">
        <w:t>конкурса</w:t>
      </w:r>
      <w:r w:rsidRPr="005063CE">
        <w:rPr>
          <w:i/>
        </w:rPr>
        <w:t xml:space="preserve"> </w:t>
      </w:r>
      <w:r w:rsidRPr="005063CE">
        <w:t xml:space="preserve"> и использование, за исключением разделов 8-9 («Контакты», «Документы»),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C118C9" w:rsidRPr="005063CE" w:rsidRDefault="00C118C9" w:rsidP="00C118C9">
      <w:pPr>
        <w:ind w:firstLine="708"/>
        <w:jc w:val="both"/>
      </w:pPr>
      <w:r w:rsidRPr="005063CE">
        <w:t>На муниципальном  этапе</w:t>
      </w:r>
      <w:r w:rsidRPr="005063CE">
        <w:rPr>
          <w:i/>
        </w:rPr>
        <w:t xml:space="preserve"> </w:t>
      </w:r>
      <w:r w:rsidRPr="005063CE">
        <w:t xml:space="preserve">конкурса «Учитель года Кировской области» буду давать учебное занятие по предмету ____________________________________в  </w:t>
      </w:r>
      <w:r w:rsidRPr="005063CE">
        <w:rPr>
          <w:u w:val="single"/>
        </w:rPr>
        <w:tab/>
      </w:r>
      <w:r w:rsidRPr="005063CE">
        <w:rPr>
          <w:u w:val="single"/>
        </w:rPr>
        <w:tab/>
      </w:r>
      <w:r w:rsidRPr="005063CE">
        <w:t xml:space="preserve">  классе.</w:t>
      </w:r>
    </w:p>
    <w:p w:rsidR="00C118C9" w:rsidRPr="005063CE" w:rsidRDefault="00C118C9" w:rsidP="00C118C9">
      <w:pPr>
        <w:ind w:firstLine="708"/>
        <w:jc w:val="both"/>
      </w:pPr>
    </w:p>
    <w:p w:rsidR="00C118C9" w:rsidRPr="005063CE" w:rsidRDefault="00C118C9" w:rsidP="00C118C9">
      <w:pPr>
        <w:ind w:firstLine="708"/>
        <w:jc w:val="both"/>
      </w:pPr>
    </w:p>
    <w:p w:rsidR="00C118C9" w:rsidRPr="005063CE" w:rsidRDefault="00C118C9" w:rsidP="00C118C9">
      <w:pPr>
        <w:ind w:firstLine="708"/>
      </w:pPr>
      <w:r w:rsidRPr="005063CE">
        <w:t>Дата</w:t>
      </w:r>
      <w:r w:rsidRPr="005063CE">
        <w:tab/>
      </w:r>
      <w:r w:rsidRPr="005063CE">
        <w:tab/>
      </w:r>
      <w:r w:rsidRPr="005063CE">
        <w:tab/>
      </w:r>
      <w:r w:rsidRPr="005063CE">
        <w:tab/>
      </w:r>
      <w:r w:rsidRPr="005063CE">
        <w:tab/>
      </w:r>
      <w:r w:rsidRPr="005063CE">
        <w:tab/>
      </w:r>
      <w:r w:rsidRPr="005063CE">
        <w:tab/>
        <w:t>Подпись</w:t>
      </w:r>
    </w:p>
    <w:p w:rsidR="00C118C9" w:rsidRPr="005063CE" w:rsidRDefault="00C118C9" w:rsidP="00C118C9">
      <w:pPr>
        <w:ind w:firstLine="540"/>
        <w:jc w:val="right"/>
      </w:pPr>
    </w:p>
    <w:p w:rsidR="00C118C9" w:rsidRPr="005063CE" w:rsidRDefault="00C118C9" w:rsidP="00C118C9">
      <w:pPr>
        <w:ind w:firstLine="708"/>
      </w:pPr>
    </w:p>
    <w:p w:rsidR="00C118C9" w:rsidRPr="005063CE" w:rsidRDefault="00C118C9" w:rsidP="00C118C9">
      <w:pPr>
        <w:ind w:firstLine="5103"/>
      </w:pPr>
    </w:p>
    <w:p w:rsidR="00C118C9" w:rsidRPr="005063CE" w:rsidRDefault="00C118C9" w:rsidP="00C118C9">
      <w:pPr>
        <w:ind w:firstLine="5103"/>
      </w:pPr>
    </w:p>
    <w:p w:rsidR="00C118C9" w:rsidRPr="005063CE" w:rsidRDefault="00C118C9" w:rsidP="00C118C9">
      <w:pPr>
        <w:ind w:firstLine="5103"/>
      </w:pPr>
    </w:p>
    <w:p w:rsidR="00C118C9" w:rsidRPr="005063CE" w:rsidRDefault="00C118C9" w:rsidP="00C118C9">
      <w:pPr>
        <w:ind w:firstLine="5103"/>
      </w:pPr>
    </w:p>
    <w:p w:rsidR="00C118C9" w:rsidRPr="005063CE" w:rsidRDefault="00C118C9" w:rsidP="00C118C9">
      <w:pPr>
        <w:ind w:firstLine="5103"/>
      </w:pPr>
    </w:p>
    <w:p w:rsidR="00C118C9" w:rsidRPr="005063CE" w:rsidRDefault="00C118C9" w:rsidP="00C118C9">
      <w:pPr>
        <w:ind w:firstLine="5103"/>
      </w:pPr>
      <w:r w:rsidRPr="005063CE">
        <w:br w:type="page"/>
      </w:r>
      <w:r w:rsidRPr="005063CE">
        <w:lastRenderedPageBreak/>
        <w:t>Приложение № 3</w:t>
      </w:r>
    </w:p>
    <w:p w:rsidR="00C118C9" w:rsidRPr="005063CE" w:rsidRDefault="00C118C9" w:rsidP="00C118C9">
      <w:pPr>
        <w:ind w:left="5103"/>
        <w:jc w:val="both"/>
        <w:rPr>
          <w:rFonts w:ascii="Times New Roman CYR" w:hAnsi="Times New Roman CYR" w:cs="Times New Roman CYR"/>
          <w:b/>
          <w:bCs/>
        </w:rPr>
      </w:pPr>
      <w:r w:rsidRPr="005063CE">
        <w:t>к Порядку проведения конкурса «Учитель года Кировской области»</w:t>
      </w:r>
    </w:p>
    <w:p w:rsidR="00C118C9" w:rsidRPr="005063CE" w:rsidRDefault="00C118C9" w:rsidP="00C118C9">
      <w:pPr>
        <w:ind w:firstLine="539"/>
        <w:jc w:val="center"/>
        <w:rPr>
          <w:rFonts w:ascii="Times New Roman CYR" w:hAnsi="Times New Roman CYR" w:cs="Times New Roman CYR"/>
          <w:b/>
          <w:bCs/>
        </w:rPr>
      </w:pPr>
    </w:p>
    <w:p w:rsidR="00C118C9" w:rsidRPr="005063CE" w:rsidRDefault="00C118C9" w:rsidP="00C118C9">
      <w:pPr>
        <w:jc w:val="center"/>
        <w:rPr>
          <w:rFonts w:ascii="Times New Roman CYR" w:hAnsi="Times New Roman CYR" w:cs="Times New Roman CYR"/>
          <w:b/>
          <w:bCs/>
        </w:rPr>
      </w:pPr>
      <w:r w:rsidRPr="005063CE">
        <w:rPr>
          <w:rFonts w:ascii="Times New Roman CYR" w:hAnsi="Times New Roman CYR" w:cs="Times New Roman CYR"/>
          <w:b/>
          <w:bCs/>
        </w:rPr>
        <w:t xml:space="preserve">Информационная карта участника муниципального </w:t>
      </w:r>
      <w:r w:rsidRPr="005063CE">
        <w:rPr>
          <w:b/>
        </w:rPr>
        <w:t xml:space="preserve"> этапа</w:t>
      </w:r>
      <w:r w:rsidRPr="005063CE">
        <w:rPr>
          <w:i/>
        </w:rPr>
        <w:t xml:space="preserve"> </w:t>
      </w:r>
    </w:p>
    <w:p w:rsidR="00C118C9" w:rsidRPr="005063CE" w:rsidRDefault="00C118C9" w:rsidP="00C118C9">
      <w:pPr>
        <w:jc w:val="center"/>
        <w:rPr>
          <w:rFonts w:ascii="Times New Roman CYR" w:hAnsi="Times New Roman CYR" w:cs="Times New Roman CYR"/>
          <w:b/>
          <w:bCs/>
        </w:rPr>
      </w:pPr>
      <w:r w:rsidRPr="005063CE">
        <w:rPr>
          <w:rFonts w:ascii="Times New Roman CYR" w:hAnsi="Times New Roman CYR" w:cs="Times New Roman CYR"/>
          <w:b/>
          <w:bCs/>
        </w:rPr>
        <w:t>конкурса «Учитель года Кировской области»</w:t>
      </w:r>
    </w:p>
    <w:p w:rsidR="00C118C9" w:rsidRPr="005063CE" w:rsidRDefault="00C118C9" w:rsidP="00C118C9">
      <w:pPr>
        <w:ind w:firstLine="539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4397"/>
        <w:gridCol w:w="5386"/>
      </w:tblGrid>
      <w:tr w:rsidR="00C118C9" w:rsidRPr="005063CE" w:rsidTr="00DD38B6">
        <w:trPr>
          <w:cantSplit/>
          <w:trHeight w:val="14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  <w:r w:rsidRPr="005063CE">
              <w:rPr>
                <w:b/>
                <w:bCs/>
              </w:rPr>
              <w:t>1.Общие сведения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Район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Населенный пункт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Фамилия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Имя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Отчество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Дата рождения (день, месяц, год)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Место рождения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 xml:space="preserve">Адрес личного сайта, </w:t>
            </w:r>
            <w:proofErr w:type="spellStart"/>
            <w:r w:rsidRPr="005063CE">
              <w:t>блога</w:t>
            </w:r>
            <w:proofErr w:type="spellEnd"/>
            <w:r w:rsidRPr="005063CE">
              <w:t xml:space="preserve"> и т.д., где можно познакомиться  с участником и публикуемыми им материалами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40" w:right="74"/>
            </w:pPr>
            <w:r w:rsidRPr="005063CE">
              <w:t>Адрес сайта образовательной организации в сети Интернет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rPr>
          <w:cantSplit/>
          <w:trHeight w:val="14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2. Работа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Место работы (наименование образовательной организации в соответствии с уставом)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Занимаемая должность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Преподаваемые предметы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Классное руководство в настоящее время, в каком классе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Административный стаж работы (в должности заместителя директора, директора) 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Стаж работы в должности </w:t>
            </w:r>
            <w:proofErr w:type="gramStart"/>
            <w:r w:rsidRPr="005063CE">
              <w:t>директора</w:t>
            </w:r>
            <w:proofErr w:type="gramEnd"/>
            <w:r w:rsidRPr="005063CE">
              <w:t xml:space="preserve"> данной ОО (приказ о назначении от _____________ № _____________)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Квалификационная категория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rPr>
          <w:cantSplit/>
          <w:trHeight w:val="278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3. Образование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Название и год окончания учреждения профессионального образования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Специальность, квалификация по диплому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Дополнительное профессиональное образование за последние три года (наименования образовательных программ, модулей, стажировок и т.п., места и </w:t>
            </w:r>
            <w:proofErr w:type="spellStart"/>
            <w:r w:rsidRPr="005063CE">
              <w:t>сраки</w:t>
            </w:r>
            <w:proofErr w:type="spellEnd"/>
            <w:r w:rsidRPr="005063CE">
              <w:t xml:space="preserve"> их получения)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lastRenderedPageBreak/>
              <w:t>Знание иностранных языков (укажите уровень владения)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Ученая степень (если имеется), название диссертационной работы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Курсы профессиональной подготовки</w:t>
            </w:r>
          </w:p>
          <w:p w:rsidR="00C118C9" w:rsidRPr="005063CE" w:rsidRDefault="00C118C9" w:rsidP="00DD38B6">
            <w:pPr>
              <w:ind w:left="68" w:right="74"/>
            </w:pPr>
            <w:r w:rsidRPr="005063CE">
              <w:t xml:space="preserve">(за </w:t>
            </w:r>
            <w:proofErr w:type="gramStart"/>
            <w:r w:rsidRPr="005063CE">
              <w:t>последние</w:t>
            </w:r>
            <w:proofErr w:type="gramEnd"/>
            <w:r w:rsidRPr="005063CE">
              <w:t xml:space="preserve"> 3 года)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  <w:p w:rsidR="00C118C9" w:rsidRPr="005063CE" w:rsidRDefault="00C118C9" w:rsidP="00DD38B6">
            <w:pPr>
              <w:ind w:right="74" w:firstLine="170"/>
            </w:pPr>
          </w:p>
          <w:p w:rsidR="00C118C9" w:rsidRPr="005063CE" w:rsidRDefault="00C118C9" w:rsidP="00DD38B6">
            <w:pPr>
              <w:ind w:right="74" w:firstLine="170"/>
            </w:pPr>
          </w:p>
        </w:tc>
      </w:tr>
      <w:tr w:rsidR="00C118C9" w:rsidRPr="005063CE" w:rsidTr="00DD38B6">
        <w:trPr>
          <w:cantSplit/>
          <w:trHeight w:val="278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 xml:space="preserve">4. Награды 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Правительственные награды (укажите название и в скобках год получения награды)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Отраслевые награды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Международные награды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Общественные награды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Звания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170"/>
            </w:pPr>
          </w:p>
        </w:tc>
      </w:tr>
      <w:tr w:rsidR="00C118C9" w:rsidRPr="005063CE" w:rsidTr="00DD38B6">
        <w:trPr>
          <w:cantSplit/>
          <w:trHeight w:val="14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5. Общественная деятельность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82" w:right="74"/>
            </w:pPr>
            <w:proofErr w:type="gramStart"/>
            <w:r w:rsidRPr="005063CE">
              <w:t>Участие  в общественных организациях (наименование.</w:t>
            </w:r>
            <w:proofErr w:type="gramEnd"/>
            <w:r w:rsidRPr="005063CE">
              <w:t xml:space="preserve"> </w:t>
            </w:r>
            <w:proofErr w:type="gramStart"/>
            <w:r w:rsidRPr="005063CE">
              <w:t>Направление деятельности  и дата вступления)</w:t>
            </w:r>
            <w:proofErr w:type="gramEnd"/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82" w:right="74"/>
            </w:pPr>
            <w:r w:rsidRPr="005063CE">
              <w:t>Участие в деятельности управляющего (школьного) совета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  <w:jc w:val="center"/>
            </w:pPr>
          </w:p>
        </w:tc>
      </w:tr>
      <w:tr w:rsidR="00C118C9" w:rsidRPr="005063CE" w:rsidTr="00DD38B6">
        <w:trPr>
          <w:cantSplit/>
          <w:trHeight w:val="14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6. Семья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proofErr w:type="gramStart"/>
            <w:r w:rsidRPr="005063CE">
              <w:t>Семейное положение (фамилия, имя, отчество и профессия супруга (супруги)</w:t>
            </w:r>
            <w:proofErr w:type="gramEnd"/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Дети (имена и возраст)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rPr>
          <w:cantSplit/>
          <w:trHeight w:val="14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7. Досуг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Хобби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  <w:p w:rsidR="00C118C9" w:rsidRPr="005063CE" w:rsidRDefault="00C118C9" w:rsidP="00DD38B6">
            <w:pPr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Спортивные увлечения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716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Сценические таланты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ind w:firstLine="170"/>
            </w:pPr>
          </w:p>
          <w:p w:rsidR="00C118C9" w:rsidRPr="005063CE" w:rsidRDefault="00C118C9" w:rsidP="00DD38B6">
            <w:pPr>
              <w:ind w:firstLine="170"/>
            </w:pPr>
          </w:p>
        </w:tc>
      </w:tr>
      <w:tr w:rsidR="00C118C9" w:rsidRPr="005063CE" w:rsidTr="00DD38B6">
        <w:trPr>
          <w:cantSplit/>
          <w:trHeight w:val="14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8. Контакты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Рабочий адрес с индексом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Домашний адрес с индексом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 xml:space="preserve">Рабочий телефон с междугородним кодом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Домашний телефон с междугородним кодом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Мобильный телефон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Факс с междугородним кодом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Рабочая электронная почта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Личная электронная почта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jc w:val="center"/>
            </w:pPr>
          </w:p>
          <w:p w:rsidR="00C118C9" w:rsidRPr="005063CE" w:rsidRDefault="00C118C9" w:rsidP="00DD38B6">
            <w:pPr>
              <w:jc w:val="center"/>
            </w:pPr>
          </w:p>
        </w:tc>
      </w:tr>
      <w:tr w:rsidR="00C118C9" w:rsidRPr="005063CE" w:rsidTr="00DD38B6">
        <w:trPr>
          <w:cantSplit/>
          <w:trHeight w:val="366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right="74" w:firstLine="8"/>
              <w:jc w:val="center"/>
            </w:pPr>
            <w:r w:rsidRPr="005063CE">
              <w:rPr>
                <w:b/>
                <w:bCs/>
              </w:rPr>
              <w:t>9. Документы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Паспорт (серия, номер, кем и когда выдан)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ИНН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cantSplit/>
          <w:trHeight w:val="68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left="68" w:right="74"/>
            </w:pPr>
            <w:r w:rsidRPr="005063CE">
              <w:t>Страховое свидетельство  пенсионного государственного страхования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snapToGrid w:val="0"/>
              <w:ind w:firstLine="170"/>
            </w:pPr>
          </w:p>
        </w:tc>
      </w:tr>
      <w:tr w:rsidR="00C118C9" w:rsidRPr="005063CE" w:rsidTr="00DD38B6">
        <w:trPr>
          <w:trHeight w:val="23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right" w:pos="9355"/>
              </w:tabs>
              <w:snapToGrid w:val="0"/>
              <w:ind w:right="74"/>
              <w:jc w:val="center"/>
            </w:pPr>
            <w:r w:rsidRPr="005063CE">
              <w:rPr>
                <w:b/>
                <w:bCs/>
              </w:rPr>
              <w:t>10. Общие вопросы</w:t>
            </w: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5063CE">
              <w:t>Ваше заветное желание?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5063CE">
              <w:lastRenderedPageBreak/>
              <w:t>Ваши кумиры в профессии?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5063CE">
              <w:t>Победитель конкурса  – это….  (продолжите фразу).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5063CE">
              <w:t>Какими инновациями можете поделиться с коллегами?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C118C9" w:rsidRPr="005063CE" w:rsidTr="00DD38B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4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5063CE">
              <w:t>Ваши пожелания организаторам конкурса «Учитель года»…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18C9" w:rsidRPr="005063CE" w:rsidRDefault="00C118C9" w:rsidP="00DD38B6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</w:tbl>
    <w:p w:rsidR="00C118C9" w:rsidRPr="005063CE" w:rsidRDefault="00C118C9" w:rsidP="00C118C9">
      <w:pPr>
        <w:tabs>
          <w:tab w:val="left" w:pos="4605"/>
        </w:tabs>
        <w:ind w:firstLine="720"/>
      </w:pPr>
    </w:p>
    <w:p w:rsidR="00C118C9" w:rsidRPr="005063CE" w:rsidRDefault="00C118C9" w:rsidP="00C118C9">
      <w:pPr>
        <w:pageBreakBefore/>
        <w:ind w:firstLine="5103"/>
      </w:pPr>
      <w:r w:rsidRPr="005063CE">
        <w:lastRenderedPageBreak/>
        <w:t>Приложение № 4</w:t>
      </w:r>
    </w:p>
    <w:p w:rsidR="00C118C9" w:rsidRPr="005063CE" w:rsidRDefault="00C118C9" w:rsidP="00C118C9">
      <w:pPr>
        <w:ind w:firstLine="5103"/>
        <w:jc w:val="both"/>
      </w:pPr>
      <w:r w:rsidRPr="005063CE">
        <w:t>к Порядку проведения конкурса</w:t>
      </w:r>
    </w:p>
    <w:p w:rsidR="00C118C9" w:rsidRPr="005063CE" w:rsidRDefault="00C118C9" w:rsidP="00C118C9">
      <w:pPr>
        <w:ind w:firstLine="5103"/>
        <w:jc w:val="both"/>
      </w:pPr>
      <w:r w:rsidRPr="005063CE">
        <w:t>«Учитель года Кировской области»</w:t>
      </w:r>
    </w:p>
    <w:p w:rsidR="00C118C9" w:rsidRPr="005063CE" w:rsidRDefault="00C118C9" w:rsidP="00C118C9">
      <w:pPr>
        <w:pStyle w:val="21"/>
        <w:shd w:val="clear" w:color="auto" w:fill="auto"/>
        <w:tabs>
          <w:tab w:val="left" w:pos="9353"/>
        </w:tabs>
        <w:spacing w:before="0" w:after="0" w:line="240" w:lineRule="auto"/>
        <w:ind w:right="-59"/>
        <w:jc w:val="center"/>
        <w:rPr>
          <w:sz w:val="24"/>
          <w:szCs w:val="24"/>
        </w:rPr>
      </w:pPr>
    </w:p>
    <w:p w:rsidR="00C118C9" w:rsidRPr="005063CE" w:rsidRDefault="00C118C9" w:rsidP="00C118C9">
      <w:pPr>
        <w:pStyle w:val="21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5063CE">
        <w:rPr>
          <w:sz w:val="24"/>
          <w:szCs w:val="24"/>
        </w:rPr>
        <w:t>СОГЛАСИЕ</w:t>
      </w:r>
    </w:p>
    <w:p w:rsidR="00C118C9" w:rsidRPr="005063CE" w:rsidRDefault="00C118C9" w:rsidP="00C118C9">
      <w:pPr>
        <w:pStyle w:val="21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5063CE">
        <w:rPr>
          <w:sz w:val="24"/>
          <w:szCs w:val="24"/>
        </w:rPr>
        <w:t xml:space="preserve">на обработку персональных данных участника  </w:t>
      </w:r>
    </w:p>
    <w:p w:rsidR="00C118C9" w:rsidRPr="005063CE" w:rsidRDefault="00C118C9" w:rsidP="00C118C9">
      <w:pPr>
        <w:pStyle w:val="21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5063CE">
        <w:rPr>
          <w:sz w:val="24"/>
          <w:szCs w:val="24"/>
        </w:rPr>
        <w:t>муниципального  этапа</w:t>
      </w:r>
      <w:r w:rsidRPr="005063CE">
        <w:rPr>
          <w:i/>
          <w:sz w:val="24"/>
          <w:szCs w:val="24"/>
        </w:rPr>
        <w:t xml:space="preserve"> </w:t>
      </w:r>
      <w:r w:rsidRPr="005063CE">
        <w:rPr>
          <w:sz w:val="24"/>
          <w:szCs w:val="24"/>
        </w:rPr>
        <w:t xml:space="preserve">конкурса «Учитель года Кировской области» </w:t>
      </w:r>
    </w:p>
    <w:p w:rsidR="00C118C9" w:rsidRPr="005063CE" w:rsidRDefault="00C118C9" w:rsidP="00C118C9">
      <w:pPr>
        <w:pStyle w:val="21"/>
        <w:shd w:val="clear" w:color="auto" w:fill="auto"/>
        <w:tabs>
          <w:tab w:val="left" w:pos="9353"/>
        </w:tabs>
        <w:spacing w:before="0" w:after="0" w:line="240" w:lineRule="auto"/>
        <w:ind w:right="-59"/>
        <w:jc w:val="center"/>
        <w:rPr>
          <w:sz w:val="24"/>
          <w:szCs w:val="24"/>
        </w:rPr>
      </w:pPr>
    </w:p>
    <w:p w:rsidR="00C118C9" w:rsidRPr="005063CE" w:rsidRDefault="00C118C9" w:rsidP="00C118C9">
      <w:pPr>
        <w:pStyle w:val="a3"/>
        <w:ind w:right="-399"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 xml:space="preserve">Я, </w:t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</w:p>
    <w:p w:rsidR="00C118C9" w:rsidRPr="005063CE" w:rsidRDefault="00C118C9" w:rsidP="00C118C9">
      <w:pPr>
        <w:pStyle w:val="a3"/>
        <w:ind w:right="-399" w:firstLine="724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(фамилия, имя, отчество)</w:t>
      </w:r>
    </w:p>
    <w:p w:rsidR="00C118C9" w:rsidRPr="005063CE" w:rsidRDefault="00C118C9" w:rsidP="00C118C9">
      <w:pPr>
        <w:pStyle w:val="a3"/>
        <w:ind w:right="-39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Паспорт</w:t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</w:rPr>
        <w:t xml:space="preserve">, выдан </w:t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</w:p>
    <w:p w:rsidR="00C118C9" w:rsidRPr="005063CE" w:rsidRDefault="00C118C9" w:rsidP="00C118C9">
      <w:pPr>
        <w:pStyle w:val="a3"/>
        <w:ind w:left="708" w:right="-399" w:firstLine="708"/>
        <w:jc w:val="both"/>
        <w:rPr>
          <w:b w:val="0"/>
          <w:sz w:val="24"/>
          <w:szCs w:val="24"/>
          <w:u w:val="single"/>
        </w:rPr>
      </w:pPr>
      <w:r w:rsidRPr="005063CE">
        <w:rPr>
          <w:b w:val="0"/>
          <w:sz w:val="24"/>
          <w:szCs w:val="24"/>
        </w:rPr>
        <w:t>(серия, номер)</w:t>
      </w: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  <w:t>(кем, дата выдачи)</w:t>
      </w:r>
    </w:p>
    <w:p w:rsidR="00C118C9" w:rsidRPr="005063CE" w:rsidRDefault="00C118C9" w:rsidP="00C118C9">
      <w:pPr>
        <w:pStyle w:val="a3"/>
        <w:ind w:right="-39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</w:p>
    <w:p w:rsidR="00C118C9" w:rsidRPr="005063CE" w:rsidRDefault="00C118C9" w:rsidP="00C118C9">
      <w:pPr>
        <w:pStyle w:val="a3"/>
        <w:ind w:right="-399"/>
        <w:jc w:val="left"/>
        <w:rPr>
          <w:b w:val="0"/>
          <w:sz w:val="24"/>
          <w:szCs w:val="24"/>
        </w:rPr>
      </w:pPr>
    </w:p>
    <w:p w:rsidR="00C118C9" w:rsidRPr="005063CE" w:rsidRDefault="00C118C9" w:rsidP="00C118C9">
      <w:pPr>
        <w:pStyle w:val="a3"/>
        <w:ind w:right="-399"/>
        <w:jc w:val="left"/>
        <w:rPr>
          <w:b w:val="0"/>
          <w:sz w:val="24"/>
          <w:szCs w:val="24"/>
          <w:u w:val="single"/>
        </w:rPr>
      </w:pPr>
      <w:proofErr w:type="gramStart"/>
      <w:r w:rsidRPr="005063CE">
        <w:rPr>
          <w:b w:val="0"/>
          <w:sz w:val="24"/>
          <w:szCs w:val="24"/>
        </w:rPr>
        <w:t>проживающий</w:t>
      </w:r>
      <w:proofErr w:type="gramEnd"/>
      <w:r w:rsidRPr="005063CE">
        <w:rPr>
          <w:b w:val="0"/>
          <w:sz w:val="24"/>
          <w:szCs w:val="24"/>
        </w:rPr>
        <w:t xml:space="preserve"> (</w:t>
      </w:r>
      <w:proofErr w:type="spellStart"/>
      <w:r w:rsidRPr="005063CE">
        <w:rPr>
          <w:b w:val="0"/>
          <w:sz w:val="24"/>
          <w:szCs w:val="24"/>
        </w:rPr>
        <w:t>ая</w:t>
      </w:r>
      <w:proofErr w:type="spellEnd"/>
      <w:r w:rsidRPr="005063CE">
        <w:rPr>
          <w:b w:val="0"/>
          <w:sz w:val="24"/>
          <w:szCs w:val="24"/>
        </w:rPr>
        <w:t xml:space="preserve">) по адресу: </w:t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</w:p>
    <w:p w:rsidR="00C118C9" w:rsidRPr="005063CE" w:rsidRDefault="00C118C9" w:rsidP="00C118C9">
      <w:pPr>
        <w:pStyle w:val="a3"/>
        <w:ind w:right="-399"/>
        <w:jc w:val="left"/>
        <w:rPr>
          <w:b w:val="0"/>
          <w:sz w:val="24"/>
          <w:szCs w:val="24"/>
          <w:u w:val="single"/>
        </w:rPr>
      </w:pPr>
    </w:p>
    <w:p w:rsidR="00C118C9" w:rsidRPr="005063CE" w:rsidRDefault="00C118C9" w:rsidP="00C118C9">
      <w:pPr>
        <w:pStyle w:val="a3"/>
        <w:ind w:right="-399"/>
        <w:jc w:val="left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  <w:r w:rsidRPr="005063CE">
        <w:rPr>
          <w:b w:val="0"/>
          <w:sz w:val="24"/>
          <w:szCs w:val="24"/>
          <w:u w:val="single"/>
        </w:rPr>
        <w:tab/>
      </w:r>
    </w:p>
    <w:p w:rsidR="00C118C9" w:rsidRPr="005063CE" w:rsidRDefault="00C118C9" w:rsidP="00C118C9">
      <w:pPr>
        <w:pStyle w:val="a3"/>
        <w:ind w:right="-399"/>
        <w:jc w:val="left"/>
        <w:rPr>
          <w:b w:val="0"/>
          <w:sz w:val="24"/>
          <w:szCs w:val="24"/>
        </w:rPr>
      </w:pPr>
    </w:p>
    <w:p w:rsidR="00C118C9" w:rsidRPr="005063CE" w:rsidRDefault="00C118C9" w:rsidP="00C118C9">
      <w:pPr>
        <w:pStyle w:val="a3"/>
        <w:tabs>
          <w:tab w:val="left" w:pos="720"/>
        </w:tabs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 xml:space="preserve">В соответствии с Федеральным законом от 27.07.2006 № 152-ФЗ </w:t>
      </w:r>
      <w:r w:rsidRPr="005063CE">
        <w:rPr>
          <w:b w:val="0"/>
          <w:sz w:val="24"/>
          <w:szCs w:val="24"/>
        </w:rPr>
        <w:br/>
        <w:t>«О персональных данных» даю согласие муниципальному казенному учреждению «Управление образования администрации Тужинского муниципального района»  (</w:t>
      </w:r>
      <w:proofErr w:type="spellStart"/>
      <w:r w:rsidRPr="005063CE">
        <w:rPr>
          <w:b w:val="0"/>
          <w:sz w:val="24"/>
          <w:szCs w:val="24"/>
        </w:rPr>
        <w:t>пгт</w:t>
      </w:r>
      <w:proofErr w:type="spellEnd"/>
      <w:proofErr w:type="gramStart"/>
      <w:r w:rsidRPr="005063CE">
        <w:rPr>
          <w:b w:val="0"/>
          <w:sz w:val="24"/>
          <w:szCs w:val="24"/>
        </w:rPr>
        <w:t xml:space="preserve"> Т</w:t>
      </w:r>
      <w:proofErr w:type="gramEnd"/>
      <w:r w:rsidRPr="005063CE">
        <w:rPr>
          <w:b w:val="0"/>
          <w:sz w:val="24"/>
          <w:szCs w:val="24"/>
        </w:rPr>
        <w:t>ужа, ул. Горького д. 5), осуществляющему подготовку и проведение конкурса «Учитель года Кировской области» (далее – Конкурс):</w:t>
      </w:r>
    </w:p>
    <w:p w:rsidR="00C118C9" w:rsidRPr="005063CE" w:rsidRDefault="00C118C9" w:rsidP="00C118C9">
      <w:pPr>
        <w:pStyle w:val="a3"/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1. На обработку персональных данных, а именно:</w:t>
      </w:r>
    </w:p>
    <w:p w:rsidR="00C118C9" w:rsidRPr="005063CE" w:rsidRDefault="00C118C9" w:rsidP="00C118C9">
      <w:pPr>
        <w:pStyle w:val="a3"/>
        <w:ind w:firstLine="724"/>
        <w:jc w:val="both"/>
        <w:rPr>
          <w:sz w:val="24"/>
          <w:szCs w:val="24"/>
        </w:rPr>
      </w:pPr>
      <w:r w:rsidRPr="005063CE">
        <w:rPr>
          <w:b w:val="0"/>
          <w:sz w:val="24"/>
          <w:szCs w:val="24"/>
        </w:rPr>
        <w:t xml:space="preserve">– общие сведения (Ф.И.О., дата и место рождения, семейное положение, образование, специальность, квалификация); </w:t>
      </w:r>
    </w:p>
    <w:p w:rsidR="00C118C9" w:rsidRPr="005063CE" w:rsidRDefault="00C118C9" w:rsidP="00C118C9">
      <w:pPr>
        <w:ind w:firstLine="708"/>
      </w:pPr>
      <w:r w:rsidRPr="005063CE">
        <w:t>– сведения о педагогической деятельности (место работы, должность, послужной список, педагогический стаж, квалификационная категория);</w:t>
      </w:r>
    </w:p>
    <w:p w:rsidR="00C118C9" w:rsidRPr="005063CE" w:rsidRDefault="00C118C9" w:rsidP="00C118C9">
      <w:pPr>
        <w:pStyle w:val="a3"/>
        <w:ind w:firstLine="70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 xml:space="preserve">– сведения о повышении квалификации, профессиональной переподготовке; </w:t>
      </w:r>
    </w:p>
    <w:p w:rsidR="00C118C9" w:rsidRPr="005063CE" w:rsidRDefault="00C118C9" w:rsidP="00C118C9">
      <w:pPr>
        <w:pStyle w:val="a3"/>
        <w:ind w:firstLine="70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– сведения о наградах (поощрениях), почетных званиях;</w:t>
      </w:r>
    </w:p>
    <w:p w:rsidR="00C118C9" w:rsidRPr="005063CE" w:rsidRDefault="00C118C9" w:rsidP="00C118C9">
      <w:pPr>
        <w:pStyle w:val="a3"/>
        <w:tabs>
          <w:tab w:val="left" w:pos="1076"/>
        </w:tabs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– сведения о месте регистрации и фактического проживания, контактных телефонах;</w:t>
      </w:r>
    </w:p>
    <w:p w:rsidR="00C118C9" w:rsidRPr="005063CE" w:rsidRDefault="00C118C9" w:rsidP="00C118C9">
      <w:pPr>
        <w:pStyle w:val="a3"/>
        <w:ind w:firstLine="708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– сведения об общественной деятельности (</w:t>
      </w:r>
      <w:r w:rsidRPr="005063CE">
        <w:rPr>
          <w:b w:val="0"/>
          <w:bCs w:val="0"/>
          <w:sz w:val="24"/>
          <w:szCs w:val="24"/>
        </w:rPr>
        <w:t>членство в общественных организациях, год вступления)</w:t>
      </w:r>
      <w:r w:rsidRPr="005063CE">
        <w:rPr>
          <w:b w:val="0"/>
          <w:sz w:val="24"/>
          <w:szCs w:val="24"/>
        </w:rPr>
        <w:t>;</w:t>
      </w:r>
    </w:p>
    <w:p w:rsidR="00C118C9" w:rsidRPr="005063CE" w:rsidRDefault="00C118C9" w:rsidP="00C118C9">
      <w:pPr>
        <w:pStyle w:val="a3"/>
        <w:tabs>
          <w:tab w:val="left" w:pos="1086"/>
        </w:tabs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– иные сведения (увлечения, хобби, занятия спортом, артистические данные);</w:t>
      </w:r>
    </w:p>
    <w:p w:rsidR="00C118C9" w:rsidRPr="005063CE" w:rsidRDefault="00C118C9" w:rsidP="00C118C9">
      <w:pPr>
        <w:pStyle w:val="a3"/>
        <w:ind w:firstLine="70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– сведения о результатах профессиональной деятельности;</w:t>
      </w:r>
    </w:p>
    <w:p w:rsidR="00C118C9" w:rsidRPr="005063CE" w:rsidRDefault="00C118C9" w:rsidP="00C118C9">
      <w:pPr>
        <w:pStyle w:val="a3"/>
        <w:ind w:firstLine="70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– сведения о личном счете, открытом в кредитной организации (предоставляются в случае победы в конкурсе «Учитель года Кировской области»;</w:t>
      </w:r>
    </w:p>
    <w:p w:rsidR="00C118C9" w:rsidRPr="005063CE" w:rsidRDefault="00C118C9" w:rsidP="00C118C9">
      <w:pPr>
        <w:pStyle w:val="a3"/>
        <w:ind w:firstLine="709"/>
        <w:jc w:val="both"/>
        <w:rPr>
          <w:rStyle w:val="a7"/>
          <w:sz w:val="24"/>
          <w:szCs w:val="24"/>
        </w:rPr>
      </w:pPr>
      <w:r w:rsidRPr="005063CE">
        <w:rPr>
          <w:b w:val="0"/>
          <w:sz w:val="24"/>
          <w:szCs w:val="24"/>
        </w:rPr>
        <w:t>– фотографий.</w:t>
      </w:r>
      <w:r w:rsidRPr="005063CE">
        <w:rPr>
          <w:rStyle w:val="a7"/>
          <w:sz w:val="24"/>
          <w:szCs w:val="24"/>
        </w:rPr>
        <w:t xml:space="preserve"> </w:t>
      </w:r>
    </w:p>
    <w:p w:rsidR="00C118C9" w:rsidRPr="005063CE" w:rsidRDefault="00C118C9" w:rsidP="00C118C9">
      <w:pPr>
        <w:pStyle w:val="a3"/>
        <w:tabs>
          <w:tab w:val="left" w:pos="720"/>
        </w:tabs>
        <w:jc w:val="both"/>
        <w:rPr>
          <w:b w:val="0"/>
          <w:sz w:val="24"/>
          <w:szCs w:val="24"/>
        </w:rPr>
      </w:pPr>
      <w:r w:rsidRPr="005063CE">
        <w:rPr>
          <w:rStyle w:val="a7"/>
          <w:sz w:val="24"/>
          <w:szCs w:val="24"/>
        </w:rPr>
        <w:tab/>
        <w:t>2. На передачу моих персональных данных третьим лицам в целях</w:t>
      </w:r>
      <w:r w:rsidRPr="005063CE">
        <w:rPr>
          <w:b w:val="0"/>
          <w:sz w:val="24"/>
          <w:szCs w:val="24"/>
        </w:rPr>
        <w:t xml:space="preserve"> размещения сведений в СМИ, пресс-релизах, на сайте администрации района,  сборниках материалов для жюри, подготовки нормативно-правовых документов по итогам Конкурса.</w:t>
      </w:r>
    </w:p>
    <w:p w:rsidR="00C118C9" w:rsidRPr="005063CE" w:rsidRDefault="00C118C9" w:rsidP="00C118C9">
      <w:pPr>
        <w:pStyle w:val="a3"/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 xml:space="preserve">Обработка моих персональных данных может осуществляться исключительно в целях проведения Конкурса, обеспечения соблюдения законов и иных нормативных правовых актов. </w:t>
      </w:r>
    </w:p>
    <w:p w:rsidR="00C118C9" w:rsidRPr="005063CE" w:rsidRDefault="00C118C9" w:rsidP="00C118C9">
      <w:pPr>
        <w:pStyle w:val="a3"/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>Я предоставляю право ИМС МКУ «Управление образования администрации Тужинского муниципального района» осуществлять следующие действия (операции) с моими персональными данными: сбор, использование в период проведения Конкурса, хранение (на период проведения Конкурса), распространение (в том числе передачу), обезличивание, уничтожение с помощью смешанного способа обработки персональных данных.</w:t>
      </w:r>
    </w:p>
    <w:p w:rsidR="00C118C9" w:rsidRPr="005063CE" w:rsidRDefault="00C118C9" w:rsidP="00C118C9">
      <w:pPr>
        <w:pStyle w:val="a3"/>
        <w:tabs>
          <w:tab w:val="left" w:pos="4046"/>
        </w:tabs>
        <w:ind w:firstLine="724"/>
        <w:jc w:val="both"/>
        <w:rPr>
          <w:b w:val="0"/>
          <w:sz w:val="24"/>
          <w:szCs w:val="24"/>
        </w:rPr>
      </w:pPr>
    </w:p>
    <w:p w:rsidR="00C118C9" w:rsidRPr="005063CE" w:rsidRDefault="00C118C9" w:rsidP="00C118C9">
      <w:pPr>
        <w:pStyle w:val="a3"/>
        <w:tabs>
          <w:tab w:val="left" w:pos="4046"/>
        </w:tabs>
        <w:ind w:firstLine="709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lastRenderedPageBreak/>
        <w:t>Настоящее согласие дано мною _____________________________</w:t>
      </w:r>
    </w:p>
    <w:p w:rsidR="00C118C9" w:rsidRPr="005063CE" w:rsidRDefault="00C118C9" w:rsidP="00C118C9">
      <w:pPr>
        <w:pStyle w:val="a3"/>
        <w:tabs>
          <w:tab w:val="left" w:pos="4046"/>
        </w:tabs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</w:r>
      <w:r w:rsidRPr="005063CE">
        <w:rPr>
          <w:b w:val="0"/>
          <w:sz w:val="24"/>
          <w:szCs w:val="24"/>
        </w:rPr>
        <w:tab/>
        <w:t>(дата)</w:t>
      </w:r>
    </w:p>
    <w:p w:rsidR="00C118C9" w:rsidRPr="005063CE" w:rsidRDefault="00C118C9" w:rsidP="00C118C9">
      <w:pPr>
        <w:pStyle w:val="a3"/>
        <w:tabs>
          <w:tab w:val="left" w:pos="7095"/>
        </w:tabs>
        <w:ind w:firstLine="724"/>
        <w:jc w:val="both"/>
        <w:rPr>
          <w:b w:val="0"/>
          <w:sz w:val="24"/>
          <w:szCs w:val="24"/>
        </w:rPr>
      </w:pPr>
      <w:r w:rsidRPr="005063CE">
        <w:rPr>
          <w:b w:val="0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ИМС МКУ «Управление образования администрации </w:t>
      </w:r>
      <w:proofErr w:type="spellStart"/>
      <w:r w:rsidRPr="005063CE">
        <w:rPr>
          <w:b w:val="0"/>
          <w:sz w:val="24"/>
          <w:szCs w:val="24"/>
        </w:rPr>
        <w:t>ужинского</w:t>
      </w:r>
      <w:proofErr w:type="spellEnd"/>
      <w:r w:rsidRPr="005063CE">
        <w:rPr>
          <w:b w:val="0"/>
          <w:sz w:val="24"/>
          <w:szCs w:val="24"/>
        </w:rPr>
        <w:t xml:space="preserve"> муниципального района» 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C118C9" w:rsidRPr="005063CE" w:rsidRDefault="00C118C9" w:rsidP="00C118C9">
      <w:pPr>
        <w:pStyle w:val="a3"/>
        <w:tabs>
          <w:tab w:val="left" w:pos="7095"/>
        </w:tabs>
        <w:ind w:firstLine="724"/>
        <w:jc w:val="both"/>
        <w:rPr>
          <w:b w:val="0"/>
          <w:sz w:val="24"/>
          <w:szCs w:val="24"/>
        </w:rPr>
      </w:pPr>
    </w:p>
    <w:p w:rsidR="00C118C9" w:rsidRDefault="00C118C9" w:rsidP="00C118C9">
      <w:pPr>
        <w:pStyle w:val="a3"/>
        <w:tabs>
          <w:tab w:val="left" w:pos="6668"/>
        </w:tabs>
        <w:ind w:firstLine="600"/>
        <w:jc w:val="both"/>
        <w:rPr>
          <w:b w:val="0"/>
          <w:bCs w:val="0"/>
        </w:rPr>
      </w:pPr>
      <w:r w:rsidRPr="005063CE">
        <w:rPr>
          <w:b w:val="0"/>
          <w:sz w:val="24"/>
          <w:szCs w:val="24"/>
        </w:rPr>
        <w:t xml:space="preserve">Данное согласие действительно на период проведения Конкурса. </w:t>
      </w:r>
    </w:p>
    <w:p w:rsidR="00C118C9" w:rsidRDefault="00C118C9" w:rsidP="00C118C9">
      <w:pPr>
        <w:pStyle w:val="a3"/>
        <w:tabs>
          <w:tab w:val="left" w:pos="6668"/>
        </w:tabs>
        <w:ind w:left="140" w:right="-59" w:firstLine="600"/>
        <w:jc w:val="both"/>
        <w:rPr>
          <w:b w:val="0"/>
          <w:bCs w:val="0"/>
        </w:rPr>
      </w:pPr>
    </w:p>
    <w:p w:rsidR="00C118C9" w:rsidRDefault="00C118C9" w:rsidP="00C118C9">
      <w:pPr>
        <w:pStyle w:val="a3"/>
        <w:tabs>
          <w:tab w:val="left" w:pos="6668"/>
        </w:tabs>
        <w:ind w:left="140" w:right="-59" w:firstLine="600"/>
        <w:rPr>
          <w:b w:val="0"/>
          <w:sz w:val="24"/>
          <w:szCs w:val="24"/>
        </w:rPr>
      </w:pPr>
      <w:r>
        <w:rPr>
          <w:b w:val="0"/>
        </w:rPr>
        <w:t>__________________</w:t>
      </w:r>
    </w:p>
    <w:p w:rsidR="00E371BF" w:rsidRPr="00B033A6" w:rsidRDefault="00C118C9" w:rsidP="00C118C9">
      <w:pPr>
        <w:jc w:val="both"/>
      </w:pPr>
      <w:r>
        <w:rPr>
          <w:b/>
        </w:rPr>
        <w:t>(подпись)</w:t>
      </w:r>
    </w:p>
    <w:sectPr w:rsidR="00E371BF" w:rsidRPr="00B033A6" w:rsidSect="000F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1BF"/>
    <w:rsid w:val="0003034B"/>
    <w:rsid w:val="000F23EA"/>
    <w:rsid w:val="001933FC"/>
    <w:rsid w:val="00403901"/>
    <w:rsid w:val="004B340D"/>
    <w:rsid w:val="005B512B"/>
    <w:rsid w:val="005C5901"/>
    <w:rsid w:val="00654677"/>
    <w:rsid w:val="008943B6"/>
    <w:rsid w:val="00AE4C4F"/>
    <w:rsid w:val="00BC7B9B"/>
    <w:rsid w:val="00BF3535"/>
    <w:rsid w:val="00C118C9"/>
    <w:rsid w:val="00CB2702"/>
    <w:rsid w:val="00D71EC1"/>
    <w:rsid w:val="00DD38B6"/>
    <w:rsid w:val="00E371BF"/>
    <w:rsid w:val="00E975A3"/>
    <w:rsid w:val="00E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71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371BF"/>
    <w:pPr>
      <w:keepNext/>
      <w:tabs>
        <w:tab w:val="num" w:pos="0"/>
      </w:tabs>
      <w:ind w:firstLine="72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1B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371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"/>
    <w:basedOn w:val="a"/>
    <w:link w:val="a4"/>
    <w:rsid w:val="00E371BF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371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Обычный1"/>
    <w:rsid w:val="00E371BF"/>
    <w:pPr>
      <w:widowControl w:val="0"/>
      <w:suppressAutoHyphens/>
      <w:snapToGrid w:val="0"/>
      <w:spacing w:after="0" w:line="300" w:lineRule="auto"/>
      <w:ind w:left="960" w:hanging="34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5">
    <w:name w:val="МОН"/>
    <w:basedOn w:val="a"/>
    <w:rsid w:val="00E371BF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1"/>
    <w:basedOn w:val="a"/>
    <w:rsid w:val="00E371BF"/>
    <w:pPr>
      <w:spacing w:before="280" w:after="280"/>
    </w:pPr>
    <w:rPr>
      <w:color w:val="000000"/>
    </w:rPr>
  </w:style>
  <w:style w:type="paragraph" w:customStyle="1" w:styleId="21">
    <w:name w:val="Основной текст (2)"/>
    <w:basedOn w:val="a"/>
    <w:rsid w:val="00E371BF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6">
    <w:name w:val="Содержимое таблицы"/>
    <w:basedOn w:val="a"/>
    <w:rsid w:val="00E371BF"/>
    <w:pPr>
      <w:suppressLineNumbers/>
    </w:pPr>
  </w:style>
  <w:style w:type="paragraph" w:customStyle="1" w:styleId="13">
    <w:name w:val="Без интервала1"/>
    <w:rsid w:val="00E371BF"/>
    <w:pPr>
      <w:suppressAutoHyphens/>
      <w:spacing w:after="0" w:line="240" w:lineRule="auto"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character" w:customStyle="1" w:styleId="a7">
    <w:name w:val="Основной текст + Полужирный"/>
    <w:rsid w:val="00C118C9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22">
    <w:name w:val="Без интервала2"/>
    <w:rsid w:val="00C118C9"/>
    <w:pPr>
      <w:suppressAutoHyphens/>
      <w:spacing w:after="0" w:line="240" w:lineRule="auto"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C118C9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Ахтулова Г. В.</dc:creator>
  <cp:keywords/>
  <dc:description/>
  <cp:lastModifiedBy>Галина</cp:lastModifiedBy>
  <cp:revision>12</cp:revision>
  <cp:lastPrinted>2017-01-09T09:26:00Z</cp:lastPrinted>
  <dcterms:created xsi:type="dcterms:W3CDTF">2016-12-29T11:45:00Z</dcterms:created>
  <dcterms:modified xsi:type="dcterms:W3CDTF">2017-01-20T05:38:00Z</dcterms:modified>
</cp:coreProperties>
</file>